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E737" w14:textId="76E3D46F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12DAAC2C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392A08FB" w14:textId="23B0E1CB" w:rsidR="003D1A1A" w:rsidRDefault="003D1A1A" w:rsidP="003D1A1A">
      <w:pPr>
        <w:rPr>
          <w:rFonts w:ascii="Arial" w:hAnsi="Arial" w:cs="Arial"/>
          <w:b/>
          <w:sz w:val="24"/>
          <w:szCs w:val="24"/>
        </w:rPr>
      </w:pPr>
    </w:p>
    <w:p w14:paraId="53D2DD0C" w14:textId="5B76E6F4" w:rsidR="00223C37" w:rsidRDefault="00223C37" w:rsidP="003D1A1A">
      <w:pPr>
        <w:rPr>
          <w:rFonts w:ascii="Arial" w:hAnsi="Arial" w:cs="Arial"/>
          <w:b/>
          <w:sz w:val="24"/>
          <w:szCs w:val="24"/>
        </w:rPr>
      </w:pPr>
    </w:p>
    <w:p w14:paraId="1B50FC43" w14:textId="05FFACA3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5191">
        <w:rPr>
          <w:rFonts w:ascii="Arial" w:hAnsi="Arial" w:cs="Arial"/>
          <w:sz w:val="24"/>
          <w:szCs w:val="24"/>
        </w:rPr>
        <w:t xml:space="preserve">April </w:t>
      </w:r>
      <w:r w:rsidR="00D32A9A">
        <w:rPr>
          <w:rFonts w:ascii="Arial" w:hAnsi="Arial" w:cs="Arial"/>
          <w:sz w:val="24"/>
          <w:szCs w:val="24"/>
        </w:rPr>
        <w:t>27</w:t>
      </w:r>
      <w:r w:rsidR="00437B26" w:rsidRPr="00437B26">
        <w:rPr>
          <w:rFonts w:ascii="Arial" w:hAnsi="Arial" w:cs="Arial"/>
          <w:sz w:val="24"/>
          <w:szCs w:val="24"/>
          <w:vertAlign w:val="superscript"/>
        </w:rPr>
        <w:t>th</w:t>
      </w:r>
      <w:r w:rsidR="00437B26">
        <w:rPr>
          <w:rFonts w:ascii="Arial" w:hAnsi="Arial" w:cs="Arial"/>
          <w:sz w:val="24"/>
          <w:szCs w:val="24"/>
        </w:rPr>
        <w:t>, 202</w:t>
      </w:r>
      <w:r w:rsidR="00D77862">
        <w:rPr>
          <w:rFonts w:ascii="Arial" w:hAnsi="Arial" w:cs="Arial"/>
          <w:sz w:val="24"/>
          <w:szCs w:val="24"/>
        </w:rPr>
        <w:t>1</w:t>
      </w:r>
    </w:p>
    <w:p w14:paraId="5F29273A" w14:textId="46AA9370" w:rsidR="00FC25F2" w:rsidRDefault="00FC25F2" w:rsidP="00FC25F2">
      <w:pPr>
        <w:rPr>
          <w:rFonts w:ascii="Arial" w:hAnsi="Arial" w:cs="Arial"/>
        </w:rPr>
      </w:pPr>
    </w:p>
    <w:p w14:paraId="18E7136B" w14:textId="77777777" w:rsidR="00223C37" w:rsidRPr="00223C37" w:rsidRDefault="00223C37" w:rsidP="00FC25F2">
      <w:pPr>
        <w:rPr>
          <w:rFonts w:ascii="Arial" w:hAnsi="Arial" w:cs="Arial"/>
        </w:rPr>
      </w:pPr>
    </w:p>
    <w:p w14:paraId="5885DF7D" w14:textId="7E81BBD7" w:rsidR="003C2466" w:rsidRPr="00223C37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17E37384" w:rsidR="003C2466" w:rsidRPr="00223C37" w:rsidRDefault="003C2466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Call to Order</w:t>
      </w:r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6DCC43F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Reading and approval of the minutes from the re</w:t>
      </w:r>
      <w:r w:rsidR="006E0E6F" w:rsidRPr="00223C37">
        <w:rPr>
          <w:rFonts w:ascii="Arial" w:hAnsi="Arial" w:cs="Arial"/>
        </w:rPr>
        <w:t xml:space="preserve">gularly </w:t>
      </w:r>
      <w:r w:rsidRPr="00223C37">
        <w:rPr>
          <w:rFonts w:ascii="Arial" w:hAnsi="Arial" w:cs="Arial"/>
        </w:rPr>
        <w:t>scheduled meetin</w:t>
      </w:r>
      <w:r w:rsidR="009518DC" w:rsidRPr="00223C37">
        <w:rPr>
          <w:rFonts w:ascii="Arial" w:hAnsi="Arial" w:cs="Arial"/>
        </w:rPr>
        <w:t xml:space="preserve">g of </w:t>
      </w:r>
      <w:r w:rsidR="00E05191">
        <w:rPr>
          <w:rFonts w:ascii="Arial" w:hAnsi="Arial" w:cs="Arial"/>
        </w:rPr>
        <w:t>March 16</w:t>
      </w:r>
      <w:r w:rsidR="00437B26" w:rsidRPr="00223C37">
        <w:rPr>
          <w:rFonts w:ascii="Arial" w:hAnsi="Arial" w:cs="Arial"/>
          <w:vertAlign w:val="superscript"/>
        </w:rPr>
        <w:t>th.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0DDB824A" w14:textId="29637AEA" w:rsidR="00613AFB" w:rsidRPr="00631B52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</w:p>
    <w:p w14:paraId="323FAF67" w14:textId="77777777" w:rsidR="009518DC" w:rsidRPr="00223C37" w:rsidRDefault="009518DC" w:rsidP="009518DC">
      <w:pPr>
        <w:pStyle w:val="ListParagraph"/>
        <w:ind w:left="1440"/>
        <w:rPr>
          <w:rFonts w:ascii="Arial" w:hAnsi="Arial" w:cs="Arial"/>
        </w:rPr>
      </w:pPr>
    </w:p>
    <w:p w14:paraId="2F2F6954" w14:textId="783BB046" w:rsidR="003A41D1" w:rsidRPr="00631B52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6FE55DE8" w14:textId="7171F8BF" w:rsidR="00BA72F2" w:rsidRPr="00223C37" w:rsidRDefault="0030209F" w:rsidP="003A41D1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Preliminary Budget Review 2021-22</w:t>
      </w:r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0677FF59" w:rsidR="00887FE5" w:rsidRPr="00223C37" w:rsidRDefault="00E05191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437B26" w:rsidRPr="00223C37">
        <w:rPr>
          <w:rFonts w:ascii="Arial" w:hAnsi="Arial" w:cs="Arial"/>
        </w:rPr>
        <w:t>2021</w:t>
      </w:r>
      <w:r w:rsidR="005B43A9" w:rsidRPr="00223C37">
        <w:rPr>
          <w:rFonts w:ascii="Arial" w:hAnsi="Arial" w:cs="Arial"/>
        </w:rPr>
        <w:t xml:space="preserve"> Payr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>ll to be $</w:t>
      </w:r>
      <w:r w:rsidR="00437B26"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</w:p>
    <w:p w14:paraId="4C8655D1" w14:textId="1FDDE50E" w:rsidR="00613AFB" w:rsidRPr="00223C37" w:rsidRDefault="00E05191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February 2021 Invoice to be - $1,935.81</w:t>
      </w:r>
    </w:p>
    <w:p w14:paraId="76D7E620" w14:textId="5A3B4B2C" w:rsidR="00734137" w:rsidRDefault="00631B52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Yreka A-1 Auto to be $4,512.45</w:t>
      </w:r>
    </w:p>
    <w:p w14:paraId="49667932" w14:textId="2BEEF712" w:rsidR="00854959" w:rsidRDefault="0030209F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Internal Revenue Service to be $275.40</w:t>
      </w:r>
    </w:p>
    <w:p w14:paraId="09893938" w14:textId="02DF8B76" w:rsidR="0030209F" w:rsidRPr="00223C37" w:rsidRDefault="0030209F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DE 88 </w:t>
      </w:r>
      <w:r w:rsidR="0006499D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>$84.60</w:t>
      </w:r>
    </w:p>
    <w:p w14:paraId="229B149A" w14:textId="445845AE" w:rsidR="00223C37" w:rsidRPr="00223C37" w:rsidRDefault="00223C37" w:rsidP="00223C37">
      <w:pPr>
        <w:ind w:left="1080"/>
        <w:rPr>
          <w:rFonts w:ascii="Arial" w:hAnsi="Arial" w:cs="Arial"/>
        </w:rPr>
      </w:pPr>
    </w:p>
    <w:p w14:paraId="309CF415" w14:textId="77777777" w:rsidR="00DD5AAD" w:rsidRPr="00223C37" w:rsidRDefault="00DD5AAD" w:rsidP="00DD5AAD">
      <w:pPr>
        <w:rPr>
          <w:rFonts w:ascii="Arial" w:hAnsi="Arial" w:cs="Arial"/>
        </w:rPr>
      </w:pPr>
    </w:p>
    <w:p w14:paraId="33BE8801" w14:textId="51644691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</w:p>
    <w:p w14:paraId="0EF40537" w14:textId="53CC7031" w:rsidR="00DD5AAD" w:rsidRPr="00223C37" w:rsidRDefault="00DD5AAD" w:rsidP="00DD5AAD">
      <w:pPr>
        <w:rPr>
          <w:rFonts w:ascii="Arial" w:hAnsi="Arial" w:cs="Arial"/>
        </w:rPr>
      </w:pPr>
    </w:p>
    <w:p w14:paraId="4335D95B" w14:textId="08144C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4110B2B6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63B6C175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2E67DC1B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</w:p>
    <w:p w14:paraId="7DE27467" w14:textId="77777777" w:rsidR="0037702C" w:rsidRPr="00223C37" w:rsidRDefault="0037702C" w:rsidP="00DD5AAD">
      <w:pPr>
        <w:pStyle w:val="ListParagraph"/>
        <w:rPr>
          <w:rFonts w:ascii="Arial" w:hAnsi="Arial" w:cs="Arial"/>
        </w:rPr>
      </w:pPr>
    </w:p>
    <w:p w14:paraId="674CACDA" w14:textId="32EF93DC" w:rsidR="009518DC" w:rsidRPr="00223C37" w:rsidRDefault="009518DC" w:rsidP="009518DC">
      <w:pPr>
        <w:jc w:val="center"/>
        <w:rPr>
          <w:rFonts w:ascii="Arial" w:hAnsi="Arial" w:cs="Arial"/>
          <w:i/>
          <w:iCs/>
        </w:rPr>
      </w:pPr>
    </w:p>
    <w:p w14:paraId="2C08402E" w14:textId="5392F5B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7E90828" w14:textId="73E0C0A4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04B4C71" w14:textId="33C03E14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3430B18" w14:textId="77777777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3F4646E" w14:textId="41BD954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1145295" w14:textId="77777777" w:rsidR="00223C37" w:rsidRPr="003D1A1A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F4C0F20" w14:textId="7543E268" w:rsidR="003C2466" w:rsidRPr="003D1A1A" w:rsidRDefault="009518DC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D1A1A">
        <w:rPr>
          <w:rFonts w:ascii="Arial" w:hAnsi="Arial" w:cs="Arial"/>
          <w:i/>
          <w:iCs/>
          <w:sz w:val="20"/>
          <w:szCs w:val="20"/>
        </w:rPr>
        <w:t>Posted at Manfredi’s Market, Dunsmuir Post Office, &amp; Dunsmuir City Hall.</w:t>
      </w:r>
    </w:p>
    <w:sectPr w:rsidR="003C2466" w:rsidRPr="003D1A1A" w:rsidSect="009F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934C" w14:textId="77777777" w:rsidR="00F91892" w:rsidRDefault="00F91892" w:rsidP="00C33BDC">
      <w:r>
        <w:separator/>
      </w:r>
    </w:p>
  </w:endnote>
  <w:endnote w:type="continuationSeparator" w:id="0">
    <w:p w14:paraId="593BA470" w14:textId="77777777" w:rsidR="00F91892" w:rsidRDefault="00F91892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E1FA" w14:textId="77777777" w:rsidR="00F91892" w:rsidRDefault="00F91892" w:rsidP="00C33BDC">
      <w:r>
        <w:separator/>
      </w:r>
    </w:p>
  </w:footnote>
  <w:footnote w:type="continuationSeparator" w:id="0">
    <w:p w14:paraId="10210265" w14:textId="77777777" w:rsidR="00F91892" w:rsidRDefault="00F91892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52624"/>
    <w:rsid w:val="0006499D"/>
    <w:rsid w:val="00077832"/>
    <w:rsid w:val="000A117C"/>
    <w:rsid w:val="000A600A"/>
    <w:rsid w:val="000C036C"/>
    <w:rsid w:val="00152B1C"/>
    <w:rsid w:val="00154AA1"/>
    <w:rsid w:val="0017767D"/>
    <w:rsid w:val="001A0169"/>
    <w:rsid w:val="001A26EF"/>
    <w:rsid w:val="001C5B1B"/>
    <w:rsid w:val="00220D1E"/>
    <w:rsid w:val="00223C37"/>
    <w:rsid w:val="0023014B"/>
    <w:rsid w:val="00246E64"/>
    <w:rsid w:val="00260B56"/>
    <w:rsid w:val="0028402C"/>
    <w:rsid w:val="002B0D29"/>
    <w:rsid w:val="002B77AC"/>
    <w:rsid w:val="0030209F"/>
    <w:rsid w:val="00304191"/>
    <w:rsid w:val="003324E3"/>
    <w:rsid w:val="00344F69"/>
    <w:rsid w:val="003756F7"/>
    <w:rsid w:val="0037702C"/>
    <w:rsid w:val="0039711C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414788"/>
    <w:rsid w:val="00437B26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A556A"/>
    <w:rsid w:val="005B3B49"/>
    <w:rsid w:val="005B43A9"/>
    <w:rsid w:val="005B71D1"/>
    <w:rsid w:val="005D224D"/>
    <w:rsid w:val="005E1D9F"/>
    <w:rsid w:val="00610BEC"/>
    <w:rsid w:val="00613AFB"/>
    <w:rsid w:val="006319D6"/>
    <w:rsid w:val="00631B52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298F"/>
    <w:rsid w:val="00725171"/>
    <w:rsid w:val="00734137"/>
    <w:rsid w:val="00765600"/>
    <w:rsid w:val="007B19BA"/>
    <w:rsid w:val="007F3FF2"/>
    <w:rsid w:val="00815411"/>
    <w:rsid w:val="00821B2C"/>
    <w:rsid w:val="008278AF"/>
    <w:rsid w:val="0083569A"/>
    <w:rsid w:val="0083643A"/>
    <w:rsid w:val="00854959"/>
    <w:rsid w:val="00872FB2"/>
    <w:rsid w:val="008778BD"/>
    <w:rsid w:val="0088298A"/>
    <w:rsid w:val="00887FE5"/>
    <w:rsid w:val="008905BF"/>
    <w:rsid w:val="008D4663"/>
    <w:rsid w:val="008F03CD"/>
    <w:rsid w:val="008F6AC3"/>
    <w:rsid w:val="00941727"/>
    <w:rsid w:val="00944C29"/>
    <w:rsid w:val="009518DC"/>
    <w:rsid w:val="00960A61"/>
    <w:rsid w:val="00960E68"/>
    <w:rsid w:val="0096454F"/>
    <w:rsid w:val="00966CF7"/>
    <w:rsid w:val="009769D3"/>
    <w:rsid w:val="009E4942"/>
    <w:rsid w:val="009E5065"/>
    <w:rsid w:val="009E7355"/>
    <w:rsid w:val="009F0DB4"/>
    <w:rsid w:val="00A17B00"/>
    <w:rsid w:val="00A23114"/>
    <w:rsid w:val="00A42750"/>
    <w:rsid w:val="00A535F5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A72F2"/>
    <w:rsid w:val="00BD32BD"/>
    <w:rsid w:val="00C1304A"/>
    <w:rsid w:val="00C31899"/>
    <w:rsid w:val="00C33BDC"/>
    <w:rsid w:val="00C64EBA"/>
    <w:rsid w:val="00C721D6"/>
    <w:rsid w:val="00CA501E"/>
    <w:rsid w:val="00CC3572"/>
    <w:rsid w:val="00D17D22"/>
    <w:rsid w:val="00D200A2"/>
    <w:rsid w:val="00D32A9A"/>
    <w:rsid w:val="00D37A41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2584B"/>
    <w:rsid w:val="00E4377C"/>
    <w:rsid w:val="00E43D9D"/>
    <w:rsid w:val="00E52C95"/>
    <w:rsid w:val="00E71A49"/>
    <w:rsid w:val="00E71ADA"/>
    <w:rsid w:val="00E8400C"/>
    <w:rsid w:val="00EC3961"/>
    <w:rsid w:val="00ED3F56"/>
    <w:rsid w:val="00ED4CC0"/>
    <w:rsid w:val="00F06389"/>
    <w:rsid w:val="00F27B31"/>
    <w:rsid w:val="00F81184"/>
    <w:rsid w:val="00F8675E"/>
    <w:rsid w:val="00F91892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9</cp:revision>
  <cp:lastPrinted>2021-04-20T03:28:00Z</cp:lastPrinted>
  <dcterms:created xsi:type="dcterms:W3CDTF">2021-04-17T23:43:00Z</dcterms:created>
  <dcterms:modified xsi:type="dcterms:W3CDTF">2021-04-25T03:07:00Z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