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C5BB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9F24A" w14:textId="77777777" w:rsidR="00DC7936" w:rsidRDefault="00DC7936" w:rsidP="00DD5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8A03D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 FIRE PROTECTION DISTRICT</w:t>
      </w:r>
    </w:p>
    <w:p w14:paraId="2DA7EA3A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P.O. BOX 856</w:t>
      </w:r>
    </w:p>
    <w:p w14:paraId="29555C20" w14:textId="4AA29DD9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5902 DUNSMUIR AVENUE</w:t>
      </w:r>
    </w:p>
    <w:p w14:paraId="06EA486E" w14:textId="77777777" w:rsidR="003B2B7A" w:rsidRPr="003756F7" w:rsidRDefault="003B2B7A" w:rsidP="003B2B7A">
      <w:pPr>
        <w:jc w:val="center"/>
        <w:rPr>
          <w:rFonts w:ascii="Arial" w:hAnsi="Arial" w:cs="Arial"/>
          <w:b/>
          <w:sz w:val="24"/>
          <w:szCs w:val="24"/>
        </w:rPr>
      </w:pPr>
      <w:r w:rsidRPr="003756F7">
        <w:rPr>
          <w:rFonts w:ascii="Arial" w:hAnsi="Arial" w:cs="Arial"/>
          <w:b/>
          <w:sz w:val="24"/>
          <w:szCs w:val="24"/>
        </w:rPr>
        <w:t>DUNSMUIR, CALIFORNIA 96025</w:t>
      </w:r>
    </w:p>
    <w:p w14:paraId="169B4B85" w14:textId="7041A4F0" w:rsidR="003B2B7A" w:rsidRDefault="003B2B7A" w:rsidP="008F6AC3">
      <w:pPr>
        <w:jc w:val="center"/>
        <w:rPr>
          <w:rFonts w:ascii="Arial" w:hAnsi="Arial" w:cs="Arial"/>
          <w:sz w:val="24"/>
          <w:szCs w:val="24"/>
        </w:rPr>
      </w:pPr>
    </w:p>
    <w:p w14:paraId="2161725E" w14:textId="77777777" w:rsidR="0037702C" w:rsidRDefault="0037702C" w:rsidP="008F6AC3">
      <w:pPr>
        <w:jc w:val="center"/>
        <w:rPr>
          <w:rFonts w:ascii="Arial" w:hAnsi="Arial" w:cs="Arial"/>
          <w:sz w:val="24"/>
          <w:szCs w:val="24"/>
        </w:rPr>
      </w:pPr>
    </w:p>
    <w:p w14:paraId="1B50FC43" w14:textId="43CEC5F4" w:rsidR="007170DF" w:rsidRPr="003756F7" w:rsidRDefault="00700241" w:rsidP="008F6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15</w:t>
      </w:r>
      <w:r w:rsidR="00490719">
        <w:rPr>
          <w:rFonts w:ascii="Arial" w:hAnsi="Arial" w:cs="Arial"/>
          <w:sz w:val="24"/>
          <w:szCs w:val="24"/>
        </w:rPr>
        <w:t>th</w:t>
      </w:r>
      <w:r w:rsidR="00610BEC">
        <w:rPr>
          <w:rFonts w:ascii="Arial" w:hAnsi="Arial" w:cs="Arial"/>
          <w:sz w:val="24"/>
          <w:szCs w:val="24"/>
        </w:rPr>
        <w:t xml:space="preserve">, </w:t>
      </w:r>
      <w:r w:rsidR="00FC25F2" w:rsidRPr="003756F7">
        <w:rPr>
          <w:rFonts w:ascii="Arial" w:hAnsi="Arial" w:cs="Arial"/>
          <w:sz w:val="24"/>
          <w:szCs w:val="24"/>
        </w:rPr>
        <w:t>20</w:t>
      </w:r>
      <w:r w:rsidR="008F6AC3">
        <w:rPr>
          <w:rFonts w:ascii="Arial" w:hAnsi="Arial" w:cs="Arial"/>
          <w:sz w:val="24"/>
          <w:szCs w:val="24"/>
        </w:rPr>
        <w:t>20</w:t>
      </w:r>
    </w:p>
    <w:p w14:paraId="5F29273A" w14:textId="7E279B22" w:rsidR="00FC25F2" w:rsidRDefault="00FC25F2" w:rsidP="00FC25F2">
      <w:pPr>
        <w:rPr>
          <w:rFonts w:ascii="Arial" w:hAnsi="Arial" w:cs="Arial"/>
          <w:sz w:val="24"/>
          <w:szCs w:val="24"/>
        </w:rPr>
      </w:pPr>
    </w:p>
    <w:p w14:paraId="5077557F" w14:textId="77777777" w:rsidR="0017767D" w:rsidRPr="003756F7" w:rsidRDefault="0017767D" w:rsidP="00FC25F2">
      <w:pPr>
        <w:rPr>
          <w:rFonts w:ascii="Arial" w:hAnsi="Arial" w:cs="Arial"/>
          <w:sz w:val="24"/>
          <w:szCs w:val="24"/>
        </w:rPr>
      </w:pPr>
    </w:p>
    <w:p w14:paraId="423EF990" w14:textId="04F8D166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5885DF7D" w14:textId="36537BFE" w:rsidR="003C2466" w:rsidRPr="003756F7" w:rsidRDefault="003C2466">
      <w:p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Time:  7:00pm</w:t>
      </w:r>
    </w:p>
    <w:p w14:paraId="3BC88D59" w14:textId="17E37384" w:rsidR="003C2466" w:rsidRPr="003756F7" w:rsidRDefault="003C2466">
      <w:pPr>
        <w:rPr>
          <w:rFonts w:ascii="Arial" w:hAnsi="Arial" w:cs="Arial"/>
          <w:sz w:val="24"/>
          <w:szCs w:val="24"/>
        </w:rPr>
      </w:pPr>
    </w:p>
    <w:p w14:paraId="0BD33CD0" w14:textId="0E6DA386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Call to Order</w:t>
      </w:r>
    </w:p>
    <w:p w14:paraId="1F270826" w14:textId="7EA98C2E" w:rsidR="003C2466" w:rsidRPr="003756F7" w:rsidRDefault="003C2466" w:rsidP="003C2466">
      <w:pPr>
        <w:rPr>
          <w:rFonts w:ascii="Arial" w:hAnsi="Arial" w:cs="Arial"/>
          <w:sz w:val="24"/>
          <w:szCs w:val="24"/>
        </w:rPr>
      </w:pPr>
    </w:p>
    <w:p w14:paraId="1C398276" w14:textId="7C6F259F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Pledge of Allegiance</w:t>
      </w:r>
    </w:p>
    <w:p w14:paraId="4C1D6208" w14:textId="77777777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4F03493C" w14:textId="1CF02331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Reading and approval of the minutes from the re</w:t>
      </w:r>
      <w:r w:rsidR="006E0E6F" w:rsidRPr="003756F7">
        <w:rPr>
          <w:rFonts w:ascii="Arial" w:hAnsi="Arial" w:cs="Arial"/>
          <w:sz w:val="24"/>
          <w:szCs w:val="24"/>
        </w:rPr>
        <w:t xml:space="preserve">gularly </w:t>
      </w:r>
      <w:r w:rsidRPr="003756F7">
        <w:rPr>
          <w:rFonts w:ascii="Arial" w:hAnsi="Arial" w:cs="Arial"/>
          <w:sz w:val="24"/>
          <w:szCs w:val="24"/>
        </w:rPr>
        <w:t>scheduled meetin</w:t>
      </w:r>
      <w:r w:rsidR="009518DC">
        <w:rPr>
          <w:rFonts w:ascii="Arial" w:hAnsi="Arial" w:cs="Arial"/>
          <w:sz w:val="24"/>
          <w:szCs w:val="24"/>
        </w:rPr>
        <w:t xml:space="preserve">g of </w:t>
      </w:r>
      <w:r w:rsidR="00610BEC">
        <w:rPr>
          <w:rFonts w:ascii="Arial" w:hAnsi="Arial" w:cs="Arial"/>
          <w:sz w:val="24"/>
          <w:szCs w:val="24"/>
        </w:rPr>
        <w:t>Ju</w:t>
      </w:r>
      <w:r w:rsidR="00C64EBA">
        <w:rPr>
          <w:rFonts w:ascii="Arial" w:hAnsi="Arial" w:cs="Arial"/>
          <w:sz w:val="24"/>
          <w:szCs w:val="24"/>
        </w:rPr>
        <w:t>ly</w:t>
      </w:r>
      <w:r w:rsidR="00610BEC">
        <w:rPr>
          <w:rFonts w:ascii="Arial" w:hAnsi="Arial" w:cs="Arial"/>
          <w:sz w:val="24"/>
          <w:szCs w:val="24"/>
        </w:rPr>
        <w:t xml:space="preserve"> 2</w:t>
      </w:r>
      <w:r w:rsidR="00C64EBA">
        <w:rPr>
          <w:rFonts w:ascii="Arial" w:hAnsi="Arial" w:cs="Arial"/>
          <w:sz w:val="24"/>
          <w:szCs w:val="24"/>
        </w:rPr>
        <w:t>8th</w:t>
      </w:r>
      <w:r w:rsidR="00610BEC">
        <w:rPr>
          <w:rFonts w:ascii="Arial" w:hAnsi="Arial" w:cs="Arial"/>
          <w:sz w:val="24"/>
          <w:szCs w:val="24"/>
        </w:rPr>
        <w:t>.</w:t>
      </w:r>
    </w:p>
    <w:p w14:paraId="4FC9693A" w14:textId="0F204BB1" w:rsidR="003C2466" w:rsidRPr="003756F7" w:rsidRDefault="003C2466" w:rsidP="003C2466">
      <w:pPr>
        <w:pStyle w:val="ListParagraph"/>
        <w:rPr>
          <w:rFonts w:ascii="Arial" w:hAnsi="Arial" w:cs="Arial"/>
          <w:sz w:val="24"/>
          <w:szCs w:val="24"/>
        </w:rPr>
      </w:pPr>
    </w:p>
    <w:p w14:paraId="5E5C8690" w14:textId="4A38A87D" w:rsidR="00246E64" w:rsidRPr="00C64EBA" w:rsidRDefault="003C2466" w:rsidP="00C64EB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Old Business</w:t>
      </w:r>
      <w:r w:rsidR="00FF1EF7" w:rsidRPr="003756F7">
        <w:rPr>
          <w:rFonts w:ascii="Arial" w:hAnsi="Arial" w:cs="Arial"/>
          <w:sz w:val="24"/>
          <w:szCs w:val="24"/>
        </w:rPr>
        <w:t>:</w:t>
      </w:r>
    </w:p>
    <w:p w14:paraId="323FAF67" w14:textId="77777777" w:rsidR="009518DC" w:rsidRPr="009518DC" w:rsidRDefault="009518DC" w:rsidP="009518D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1C819BC" w14:textId="6AAC72FA" w:rsidR="00A17B00" w:rsidRDefault="003C2466" w:rsidP="009769D3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New Business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74C3DD93" w14:textId="7E4D173C" w:rsidR="000A600A" w:rsidRDefault="00C64EBA" w:rsidP="000A600A">
      <w:pPr>
        <w:pStyle w:val="ListParagraph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C036C">
        <w:rPr>
          <w:rFonts w:ascii="Arial" w:hAnsi="Arial" w:cs="Arial"/>
          <w:sz w:val="24"/>
          <w:szCs w:val="24"/>
        </w:rPr>
        <w:t>GT paperwork for retention</w:t>
      </w:r>
    </w:p>
    <w:p w14:paraId="6DE2D906" w14:textId="77777777" w:rsidR="00246E64" w:rsidRPr="003756F7" w:rsidRDefault="00246E64" w:rsidP="00246E64">
      <w:pPr>
        <w:pStyle w:val="ListParagraph"/>
        <w:rPr>
          <w:rFonts w:ascii="Arial" w:hAnsi="Arial" w:cs="Arial"/>
          <w:sz w:val="24"/>
          <w:szCs w:val="24"/>
        </w:rPr>
      </w:pPr>
    </w:p>
    <w:p w14:paraId="1C6D913D" w14:textId="6BD486ED" w:rsidR="003C2466" w:rsidRPr="003756F7" w:rsidRDefault="003C2466" w:rsidP="003C246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Communications &amp; Bills</w:t>
      </w:r>
      <w:r w:rsidR="00ED3F56" w:rsidRPr="003756F7">
        <w:rPr>
          <w:rFonts w:ascii="Arial" w:hAnsi="Arial" w:cs="Arial"/>
          <w:sz w:val="24"/>
          <w:szCs w:val="24"/>
        </w:rPr>
        <w:t>:</w:t>
      </w:r>
    </w:p>
    <w:p w14:paraId="2037784B" w14:textId="5A0CF687" w:rsidR="00FC3415" w:rsidRPr="006C6C0F" w:rsidRDefault="00700241" w:rsidP="006C6C0F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9518DC">
        <w:rPr>
          <w:rFonts w:ascii="Arial" w:hAnsi="Arial" w:cs="Arial"/>
          <w:sz w:val="24"/>
          <w:szCs w:val="24"/>
        </w:rPr>
        <w:t xml:space="preserve"> </w:t>
      </w:r>
      <w:r w:rsidR="00FA523B">
        <w:rPr>
          <w:rFonts w:ascii="Arial" w:hAnsi="Arial" w:cs="Arial"/>
          <w:sz w:val="24"/>
          <w:szCs w:val="24"/>
        </w:rPr>
        <w:t>2020</w:t>
      </w:r>
      <w:r w:rsidR="00D537F7" w:rsidRPr="003756F7">
        <w:rPr>
          <w:rFonts w:ascii="Arial" w:hAnsi="Arial" w:cs="Arial"/>
          <w:sz w:val="24"/>
          <w:szCs w:val="24"/>
        </w:rPr>
        <w:t xml:space="preserve"> </w:t>
      </w:r>
      <w:r w:rsidR="00E4377C" w:rsidRPr="003756F7">
        <w:rPr>
          <w:rFonts w:ascii="Arial" w:hAnsi="Arial" w:cs="Arial"/>
          <w:sz w:val="24"/>
          <w:szCs w:val="24"/>
        </w:rPr>
        <w:t>Payr</w:t>
      </w:r>
      <w:r w:rsidR="003C2466" w:rsidRPr="003756F7">
        <w:rPr>
          <w:rFonts w:ascii="Arial" w:hAnsi="Arial" w:cs="Arial"/>
          <w:sz w:val="24"/>
          <w:szCs w:val="24"/>
        </w:rPr>
        <w:t>oll to be $</w:t>
      </w:r>
      <w:r w:rsidR="00C64EBA">
        <w:rPr>
          <w:rFonts w:ascii="Arial" w:hAnsi="Arial" w:cs="Arial"/>
          <w:sz w:val="24"/>
          <w:szCs w:val="24"/>
        </w:rPr>
        <w:t>700.00</w:t>
      </w:r>
    </w:p>
    <w:p w14:paraId="309CF415" w14:textId="77777777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33BE8801" w14:textId="51644691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Commissioner’s Report</w:t>
      </w:r>
    </w:p>
    <w:p w14:paraId="0EF40537" w14:textId="31346C92" w:rsidR="00DD5AAD" w:rsidRPr="003756F7" w:rsidRDefault="00DD5AAD" w:rsidP="00DD5AAD">
      <w:pPr>
        <w:rPr>
          <w:rFonts w:ascii="Arial" w:hAnsi="Arial" w:cs="Arial"/>
          <w:sz w:val="24"/>
          <w:szCs w:val="24"/>
        </w:rPr>
      </w:pPr>
    </w:p>
    <w:p w14:paraId="4335D95B" w14:textId="08144CB3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Fire Chief’s Report</w:t>
      </w:r>
    </w:p>
    <w:p w14:paraId="608DA7F6" w14:textId="77777777" w:rsidR="00DD5AAD" w:rsidRPr="003756F7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057D0B1F" w14:textId="4110B2B6" w:rsidR="00DD5AAD" w:rsidRPr="003756F7" w:rsidRDefault="00DD5AAD" w:rsidP="00DD5AAD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6F7">
        <w:rPr>
          <w:rFonts w:ascii="Arial" w:hAnsi="Arial" w:cs="Arial"/>
          <w:sz w:val="24"/>
          <w:szCs w:val="24"/>
        </w:rPr>
        <w:t>Public to Address</w:t>
      </w:r>
    </w:p>
    <w:p w14:paraId="21B43268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347DF67D" w14:textId="63B6C175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Announcements</w:t>
      </w:r>
    </w:p>
    <w:p w14:paraId="04F36376" w14:textId="77777777" w:rsidR="00C33BDC" w:rsidRPr="003756F7" w:rsidRDefault="00C33BDC" w:rsidP="00C33BDC">
      <w:pPr>
        <w:pStyle w:val="ListParagraph"/>
        <w:rPr>
          <w:rFonts w:ascii="Arial" w:hAnsi="Arial" w:cs="Arial"/>
          <w:sz w:val="24"/>
          <w:szCs w:val="24"/>
        </w:rPr>
      </w:pPr>
    </w:p>
    <w:p w14:paraId="4B93ECE1" w14:textId="2E67DC1B" w:rsidR="00C33BDC" w:rsidRPr="003756F7" w:rsidRDefault="0017767D" w:rsidP="00C33BDC">
      <w:pPr>
        <w:pStyle w:val="ListParagraph"/>
        <w:numPr>
          <w:ilvl w:val="0"/>
          <w:numId w:val="25"/>
        </w:numPr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33BDC" w:rsidRPr="003756F7">
        <w:rPr>
          <w:rFonts w:ascii="Arial" w:hAnsi="Arial" w:cs="Arial"/>
          <w:sz w:val="24"/>
          <w:szCs w:val="24"/>
        </w:rPr>
        <w:t>Adjournment</w:t>
      </w:r>
    </w:p>
    <w:p w14:paraId="072C9FD4" w14:textId="326D3845" w:rsidR="00DD5AAD" w:rsidRDefault="00DD5AAD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3148AC8" w14:textId="661CDAB8" w:rsidR="0037702C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7BFFAA4B" w14:textId="1A34FD34" w:rsidR="0037702C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7DE27467" w14:textId="77777777" w:rsidR="0037702C" w:rsidRPr="003756F7" w:rsidRDefault="0037702C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2E7ADFD5" w14:textId="3AE9AE3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31CD7665" w14:textId="3243CCF8" w:rsidR="0083643A" w:rsidRPr="003756F7" w:rsidRDefault="0083643A" w:rsidP="00DD5AAD">
      <w:pPr>
        <w:pStyle w:val="ListParagraph"/>
        <w:rPr>
          <w:rFonts w:ascii="Arial" w:hAnsi="Arial" w:cs="Arial"/>
          <w:sz w:val="24"/>
          <w:szCs w:val="24"/>
        </w:rPr>
      </w:pPr>
    </w:p>
    <w:p w14:paraId="1CCEF440" w14:textId="77777777" w:rsidR="0047104D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of this meeting posted electronically two weeks prior, and the agenda posted on website </w:t>
      </w:r>
    </w:p>
    <w:p w14:paraId="710135DC" w14:textId="1EC59417" w:rsidR="009518DC" w:rsidRDefault="00344F69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72-hours in advance of meeting</w:t>
      </w:r>
      <w:r w:rsidR="00662398">
        <w:rPr>
          <w:rFonts w:ascii="Arial" w:hAnsi="Arial" w:cs="Arial"/>
          <w:sz w:val="24"/>
          <w:szCs w:val="24"/>
        </w:rPr>
        <w:t>.</w:t>
      </w:r>
    </w:p>
    <w:p w14:paraId="674CACDA" w14:textId="77777777" w:rsidR="009518DC" w:rsidRDefault="009518DC" w:rsidP="009518DC">
      <w:pPr>
        <w:jc w:val="center"/>
        <w:rPr>
          <w:rFonts w:ascii="Arial" w:hAnsi="Arial" w:cs="Arial"/>
          <w:sz w:val="24"/>
          <w:szCs w:val="24"/>
        </w:rPr>
      </w:pPr>
    </w:p>
    <w:p w14:paraId="0F4C0F20" w14:textId="7543E268" w:rsidR="003C2466" w:rsidRPr="003756F7" w:rsidRDefault="009518DC" w:rsidP="009518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at Manfredi’s Market, Dunsmuir Post Office, &amp; Dunsmuir City Hall.</w:t>
      </w:r>
    </w:p>
    <w:sectPr w:rsidR="003C2466" w:rsidRPr="003756F7" w:rsidSect="009518DC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C643B" w14:textId="77777777" w:rsidR="00D56B74" w:rsidRDefault="00D56B74" w:rsidP="00C33BDC">
      <w:r>
        <w:separator/>
      </w:r>
    </w:p>
  </w:endnote>
  <w:endnote w:type="continuationSeparator" w:id="0">
    <w:p w14:paraId="25767C69" w14:textId="77777777" w:rsidR="00D56B74" w:rsidRDefault="00D56B74" w:rsidP="00C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DA3A3" w14:textId="77777777" w:rsidR="00D56B74" w:rsidRDefault="00D56B74" w:rsidP="00C33BDC">
      <w:r>
        <w:separator/>
      </w:r>
    </w:p>
  </w:footnote>
  <w:footnote w:type="continuationSeparator" w:id="0">
    <w:p w14:paraId="3255D813" w14:textId="77777777" w:rsidR="00D56B74" w:rsidRDefault="00D56B74" w:rsidP="00C3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DF07A0"/>
    <w:multiLevelType w:val="hybridMultilevel"/>
    <w:tmpl w:val="C4F230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0E1A79"/>
    <w:multiLevelType w:val="hybridMultilevel"/>
    <w:tmpl w:val="755E2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92497"/>
    <w:multiLevelType w:val="hybridMultilevel"/>
    <w:tmpl w:val="EC3E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F857E4"/>
    <w:multiLevelType w:val="hybridMultilevel"/>
    <w:tmpl w:val="3D80C7B2"/>
    <w:lvl w:ilvl="0" w:tplc="033A3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903C5"/>
    <w:multiLevelType w:val="hybridMultilevel"/>
    <w:tmpl w:val="ABE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727"/>
    <w:multiLevelType w:val="hybridMultilevel"/>
    <w:tmpl w:val="1B82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7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2"/>
  </w:num>
  <w:num w:numId="23">
    <w:abstractNumId w:val="28"/>
  </w:num>
  <w:num w:numId="24">
    <w:abstractNumId w:val="23"/>
  </w:num>
  <w:num w:numId="25">
    <w:abstractNumId w:val="20"/>
  </w:num>
  <w:num w:numId="26">
    <w:abstractNumId w:val="17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77832"/>
    <w:rsid w:val="000A117C"/>
    <w:rsid w:val="000A600A"/>
    <w:rsid w:val="000C036C"/>
    <w:rsid w:val="00152B1C"/>
    <w:rsid w:val="0017767D"/>
    <w:rsid w:val="001A0169"/>
    <w:rsid w:val="001A26EF"/>
    <w:rsid w:val="00220D1E"/>
    <w:rsid w:val="0023014B"/>
    <w:rsid w:val="00246E64"/>
    <w:rsid w:val="00260B56"/>
    <w:rsid w:val="0028402C"/>
    <w:rsid w:val="002B0D29"/>
    <w:rsid w:val="00344F69"/>
    <w:rsid w:val="003756F7"/>
    <w:rsid w:val="0037702C"/>
    <w:rsid w:val="003A2CFF"/>
    <w:rsid w:val="003A7464"/>
    <w:rsid w:val="003B2B7A"/>
    <w:rsid w:val="003C0577"/>
    <w:rsid w:val="003C19F9"/>
    <w:rsid w:val="003C2466"/>
    <w:rsid w:val="00414788"/>
    <w:rsid w:val="0047104D"/>
    <w:rsid w:val="00475504"/>
    <w:rsid w:val="00487414"/>
    <w:rsid w:val="00490719"/>
    <w:rsid w:val="004D65CA"/>
    <w:rsid w:val="005443E5"/>
    <w:rsid w:val="005725A7"/>
    <w:rsid w:val="0057779F"/>
    <w:rsid w:val="0059148C"/>
    <w:rsid w:val="00592FF3"/>
    <w:rsid w:val="005B3B49"/>
    <w:rsid w:val="005D224D"/>
    <w:rsid w:val="005E1D9F"/>
    <w:rsid w:val="00610BEC"/>
    <w:rsid w:val="006319D6"/>
    <w:rsid w:val="00645252"/>
    <w:rsid w:val="00662398"/>
    <w:rsid w:val="00687CFD"/>
    <w:rsid w:val="006C6C0F"/>
    <w:rsid w:val="006C7F51"/>
    <w:rsid w:val="006D3D74"/>
    <w:rsid w:val="006D7576"/>
    <w:rsid w:val="006D7AC1"/>
    <w:rsid w:val="006E0E6F"/>
    <w:rsid w:val="006F6DDE"/>
    <w:rsid w:val="00700241"/>
    <w:rsid w:val="00702C67"/>
    <w:rsid w:val="007170DF"/>
    <w:rsid w:val="007F3FF2"/>
    <w:rsid w:val="00815411"/>
    <w:rsid w:val="00821B2C"/>
    <w:rsid w:val="008278AF"/>
    <w:rsid w:val="0083569A"/>
    <w:rsid w:val="0083643A"/>
    <w:rsid w:val="00872FB2"/>
    <w:rsid w:val="008778BD"/>
    <w:rsid w:val="008905BF"/>
    <w:rsid w:val="008D4663"/>
    <w:rsid w:val="008F03CD"/>
    <w:rsid w:val="008F6AC3"/>
    <w:rsid w:val="00941727"/>
    <w:rsid w:val="00944C29"/>
    <w:rsid w:val="009518DC"/>
    <w:rsid w:val="0096454F"/>
    <w:rsid w:val="00966CF7"/>
    <w:rsid w:val="009769D3"/>
    <w:rsid w:val="009E4942"/>
    <w:rsid w:val="009E5065"/>
    <w:rsid w:val="009E7355"/>
    <w:rsid w:val="00A17B00"/>
    <w:rsid w:val="00A42750"/>
    <w:rsid w:val="00A535F5"/>
    <w:rsid w:val="00A7228B"/>
    <w:rsid w:val="00A9204E"/>
    <w:rsid w:val="00B049DC"/>
    <w:rsid w:val="00B16E85"/>
    <w:rsid w:val="00B42E68"/>
    <w:rsid w:val="00B53FA0"/>
    <w:rsid w:val="00BA483C"/>
    <w:rsid w:val="00BD32BD"/>
    <w:rsid w:val="00C33BDC"/>
    <w:rsid w:val="00C64EBA"/>
    <w:rsid w:val="00C721D6"/>
    <w:rsid w:val="00CA501E"/>
    <w:rsid w:val="00CC3572"/>
    <w:rsid w:val="00D17D22"/>
    <w:rsid w:val="00D200A2"/>
    <w:rsid w:val="00D453A9"/>
    <w:rsid w:val="00D537F7"/>
    <w:rsid w:val="00D56B74"/>
    <w:rsid w:val="00D8199A"/>
    <w:rsid w:val="00D918CD"/>
    <w:rsid w:val="00DC6D17"/>
    <w:rsid w:val="00DC7936"/>
    <w:rsid w:val="00DD5AAD"/>
    <w:rsid w:val="00DE2D45"/>
    <w:rsid w:val="00DF17A1"/>
    <w:rsid w:val="00E4377C"/>
    <w:rsid w:val="00E43D9D"/>
    <w:rsid w:val="00E52C95"/>
    <w:rsid w:val="00E71A49"/>
    <w:rsid w:val="00E71ADA"/>
    <w:rsid w:val="00E8400C"/>
    <w:rsid w:val="00ED3F56"/>
    <w:rsid w:val="00ED4CC0"/>
    <w:rsid w:val="00F27B31"/>
    <w:rsid w:val="00F81184"/>
    <w:rsid w:val="00FA523B"/>
    <w:rsid w:val="00FB4614"/>
    <w:rsid w:val="00FC25F2"/>
    <w:rsid w:val="00FC3415"/>
    <w:rsid w:val="00FD221C"/>
    <w:rsid w:val="00FE079B"/>
    <w:rsid w:val="00FE3CB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80DD"/>
  <w15:chartTrackingRefBased/>
  <w15:docId w15:val="{CB62B751-27EB-4B31-A424-94B2DA7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C24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Johnson</dc:creator>
  <cp:keywords/>
  <dc:description/>
  <cp:lastModifiedBy>Pamela Johnson</cp:lastModifiedBy>
  <cp:revision>5</cp:revision>
  <cp:lastPrinted>2020-09-12T17:52:00Z</cp:lastPrinted>
  <dcterms:created xsi:type="dcterms:W3CDTF">2020-09-12T17:50:00Z</dcterms:created>
  <dcterms:modified xsi:type="dcterms:W3CDTF">2020-09-12T23:22:00Z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