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CC5BB" w14:textId="77777777" w:rsidR="00DC7936" w:rsidRDefault="00DC7936" w:rsidP="00DD5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9F24A" w14:textId="77777777" w:rsidR="00DC7936" w:rsidRDefault="00DC7936" w:rsidP="00DD5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74A9A" w14:textId="78C8ACCB" w:rsidR="00A9204E" w:rsidRPr="003756F7" w:rsidRDefault="003C2466" w:rsidP="00DD5AAD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</w:p>
    <w:p w14:paraId="7E52F305" w14:textId="75621007" w:rsidR="008D4663" w:rsidRDefault="008D4663" w:rsidP="008D4663">
      <w:pPr>
        <w:rPr>
          <w:rFonts w:ascii="Arial" w:hAnsi="Arial" w:cs="Arial"/>
          <w:b/>
          <w:sz w:val="24"/>
          <w:szCs w:val="24"/>
        </w:rPr>
      </w:pPr>
    </w:p>
    <w:p w14:paraId="6255CC0C" w14:textId="77777777" w:rsidR="009518DC" w:rsidRPr="009518DC" w:rsidRDefault="009518DC" w:rsidP="009518DC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518DC">
        <w:rPr>
          <w:rFonts w:ascii="Arial" w:hAnsi="Arial" w:cs="Arial"/>
          <w:b/>
          <w:i/>
          <w:iCs/>
          <w:sz w:val="24"/>
          <w:szCs w:val="24"/>
        </w:rPr>
        <w:t>Topic: DFPD Monthly Meeting</w:t>
      </w:r>
    </w:p>
    <w:p w14:paraId="1081C2CD" w14:textId="77777777" w:rsidR="009518DC" w:rsidRPr="009518DC" w:rsidRDefault="009518DC" w:rsidP="009518DC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518DC">
        <w:rPr>
          <w:rFonts w:ascii="Arial" w:hAnsi="Arial" w:cs="Arial"/>
          <w:b/>
          <w:i/>
          <w:iCs/>
          <w:sz w:val="24"/>
          <w:szCs w:val="24"/>
        </w:rPr>
        <w:t>Time: May 19, 2020 07:00 PM Pacific Time (US and Canada)</w:t>
      </w:r>
    </w:p>
    <w:p w14:paraId="5D1AEF2A" w14:textId="77777777" w:rsidR="009518DC" w:rsidRPr="009518DC" w:rsidRDefault="009518DC" w:rsidP="009518DC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6D55FD0A" w14:textId="77777777" w:rsidR="009518DC" w:rsidRPr="009518DC" w:rsidRDefault="009518DC" w:rsidP="009518DC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518DC">
        <w:rPr>
          <w:rFonts w:ascii="Arial" w:hAnsi="Arial" w:cs="Arial"/>
          <w:b/>
          <w:i/>
          <w:iCs/>
          <w:sz w:val="24"/>
          <w:szCs w:val="24"/>
        </w:rPr>
        <w:t>Join Zoom Meeting</w:t>
      </w:r>
    </w:p>
    <w:p w14:paraId="4117D362" w14:textId="7416F674" w:rsidR="009518DC" w:rsidRDefault="009518DC" w:rsidP="009518DC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hyperlink r:id="rId10" w:history="1">
        <w:r w:rsidRPr="00DF4680">
          <w:rPr>
            <w:rStyle w:val="Hyperlink"/>
            <w:rFonts w:ascii="Arial" w:hAnsi="Arial" w:cs="Arial"/>
            <w:b/>
            <w:i/>
            <w:iCs/>
            <w:sz w:val="24"/>
            <w:szCs w:val="24"/>
          </w:rPr>
          <w:t>https://us04web.zoom.us/j/2156005679</w:t>
        </w:r>
      </w:hyperlink>
    </w:p>
    <w:p w14:paraId="16D96039" w14:textId="3F231CE2" w:rsidR="009518DC" w:rsidRPr="009518DC" w:rsidRDefault="009518DC" w:rsidP="009518DC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r w:rsidRPr="009518DC">
        <w:rPr>
          <w:rFonts w:ascii="Arial" w:hAnsi="Arial" w:cs="Arial"/>
          <w:b/>
          <w:i/>
          <w:iCs/>
          <w:sz w:val="24"/>
          <w:szCs w:val="24"/>
        </w:rPr>
        <w:t>pwd</w:t>
      </w:r>
      <w:proofErr w:type="spellEnd"/>
      <w:r w:rsidRPr="009518DC">
        <w:rPr>
          <w:rFonts w:ascii="Arial" w:hAnsi="Arial" w:cs="Arial"/>
          <w:b/>
          <w:i/>
          <w:iCs/>
          <w:sz w:val="24"/>
          <w:szCs w:val="24"/>
        </w:rPr>
        <w:t>=czVvZDNObjhYYytYejFkVmlyLzNsZz09</w:t>
      </w:r>
    </w:p>
    <w:p w14:paraId="24F64979" w14:textId="77777777" w:rsidR="009518DC" w:rsidRPr="009518DC" w:rsidRDefault="009518DC" w:rsidP="009518DC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518DC">
        <w:rPr>
          <w:rFonts w:ascii="Arial" w:hAnsi="Arial" w:cs="Arial"/>
          <w:b/>
          <w:i/>
          <w:iCs/>
          <w:sz w:val="24"/>
          <w:szCs w:val="24"/>
        </w:rPr>
        <w:t>Meeting ID: 215 600 5679</w:t>
      </w:r>
    </w:p>
    <w:p w14:paraId="471A0DB2" w14:textId="176D7077" w:rsidR="00662398" w:rsidRDefault="009518DC" w:rsidP="009518DC">
      <w:pPr>
        <w:jc w:val="center"/>
        <w:rPr>
          <w:rFonts w:ascii="Arial" w:hAnsi="Arial" w:cs="Arial"/>
          <w:sz w:val="24"/>
          <w:szCs w:val="24"/>
        </w:rPr>
      </w:pPr>
      <w:r w:rsidRPr="009518DC">
        <w:rPr>
          <w:rFonts w:ascii="Arial" w:hAnsi="Arial" w:cs="Arial"/>
          <w:b/>
          <w:i/>
          <w:iCs/>
          <w:sz w:val="24"/>
          <w:szCs w:val="24"/>
        </w:rPr>
        <w:t>Password: 109857</w:t>
      </w:r>
    </w:p>
    <w:p w14:paraId="2FB5B1C5" w14:textId="77777777" w:rsidR="009518DC" w:rsidRDefault="009518DC" w:rsidP="008F6AC3">
      <w:pPr>
        <w:jc w:val="center"/>
        <w:rPr>
          <w:rFonts w:ascii="Arial" w:hAnsi="Arial" w:cs="Arial"/>
          <w:sz w:val="24"/>
          <w:szCs w:val="24"/>
        </w:rPr>
      </w:pPr>
    </w:p>
    <w:p w14:paraId="1B50FC43" w14:textId="57BB3B3F" w:rsidR="007170DF" w:rsidRPr="003756F7" w:rsidRDefault="009518DC" w:rsidP="008F6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19th</w:t>
      </w:r>
      <w:r w:rsidR="00FC25F2" w:rsidRPr="003756F7">
        <w:rPr>
          <w:rFonts w:ascii="Arial" w:hAnsi="Arial" w:cs="Arial"/>
          <w:sz w:val="24"/>
          <w:szCs w:val="24"/>
        </w:rPr>
        <w:t>, 20</w:t>
      </w:r>
      <w:r w:rsidR="008F6AC3">
        <w:rPr>
          <w:rFonts w:ascii="Arial" w:hAnsi="Arial" w:cs="Arial"/>
          <w:sz w:val="24"/>
          <w:szCs w:val="24"/>
        </w:rPr>
        <w:t>20</w:t>
      </w:r>
    </w:p>
    <w:p w14:paraId="5F29273A" w14:textId="7E279B22" w:rsidR="00FC25F2" w:rsidRDefault="00FC25F2" w:rsidP="00FC25F2">
      <w:pPr>
        <w:rPr>
          <w:rFonts w:ascii="Arial" w:hAnsi="Arial" w:cs="Arial"/>
          <w:sz w:val="24"/>
          <w:szCs w:val="24"/>
        </w:rPr>
      </w:pPr>
    </w:p>
    <w:p w14:paraId="5077557F" w14:textId="77777777" w:rsidR="0017767D" w:rsidRPr="003756F7" w:rsidRDefault="0017767D" w:rsidP="00FC25F2">
      <w:pPr>
        <w:rPr>
          <w:rFonts w:ascii="Arial" w:hAnsi="Arial" w:cs="Arial"/>
          <w:sz w:val="24"/>
          <w:szCs w:val="24"/>
        </w:rPr>
      </w:pPr>
    </w:p>
    <w:p w14:paraId="423EF990" w14:textId="04F8D166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5885DF7D" w14:textId="36537BFE" w:rsidR="003C2466" w:rsidRPr="003756F7" w:rsidRDefault="003C2466">
      <w:p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Time:  7:00pm</w:t>
      </w:r>
    </w:p>
    <w:p w14:paraId="3BC88D59" w14:textId="17E37384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0BD33CD0" w14:textId="0E6DA386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Call to Order</w:t>
      </w:r>
    </w:p>
    <w:p w14:paraId="1F270826" w14:textId="7EA98C2E" w:rsidR="003C2466" w:rsidRPr="003756F7" w:rsidRDefault="003C2466" w:rsidP="003C2466">
      <w:pPr>
        <w:rPr>
          <w:rFonts w:ascii="Arial" w:hAnsi="Arial" w:cs="Arial"/>
          <w:sz w:val="24"/>
          <w:szCs w:val="24"/>
        </w:rPr>
      </w:pPr>
    </w:p>
    <w:p w14:paraId="1C398276" w14:textId="7C6F259F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Pledge of Allegiance</w:t>
      </w:r>
    </w:p>
    <w:p w14:paraId="4C1D6208" w14:textId="77777777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4F03493C" w14:textId="65806A82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Reading and approval of the minutes from the re</w:t>
      </w:r>
      <w:r w:rsidR="006E0E6F" w:rsidRPr="003756F7">
        <w:rPr>
          <w:rFonts w:ascii="Arial" w:hAnsi="Arial" w:cs="Arial"/>
          <w:sz w:val="24"/>
          <w:szCs w:val="24"/>
        </w:rPr>
        <w:t xml:space="preserve">gularly </w:t>
      </w:r>
      <w:r w:rsidRPr="003756F7">
        <w:rPr>
          <w:rFonts w:ascii="Arial" w:hAnsi="Arial" w:cs="Arial"/>
          <w:sz w:val="24"/>
          <w:szCs w:val="24"/>
        </w:rPr>
        <w:t>scheduled meetin</w:t>
      </w:r>
      <w:r w:rsidR="009518DC">
        <w:rPr>
          <w:rFonts w:ascii="Arial" w:hAnsi="Arial" w:cs="Arial"/>
          <w:sz w:val="24"/>
          <w:szCs w:val="24"/>
        </w:rPr>
        <w:t>g of April 21</w:t>
      </w:r>
      <w:r w:rsidR="00662398" w:rsidRPr="00662398">
        <w:rPr>
          <w:rFonts w:ascii="Arial" w:hAnsi="Arial" w:cs="Arial"/>
          <w:sz w:val="24"/>
          <w:szCs w:val="24"/>
          <w:vertAlign w:val="superscript"/>
        </w:rPr>
        <w:t>st</w:t>
      </w:r>
      <w:r w:rsidR="00662398">
        <w:rPr>
          <w:rFonts w:ascii="Arial" w:hAnsi="Arial" w:cs="Arial"/>
          <w:sz w:val="24"/>
          <w:szCs w:val="24"/>
        </w:rPr>
        <w:t>.</w:t>
      </w:r>
    </w:p>
    <w:p w14:paraId="4FC9693A" w14:textId="77777777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63195847" w14:textId="11AF00C4" w:rsidR="00246E64" w:rsidRPr="003756F7" w:rsidRDefault="003C2466" w:rsidP="003C057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Old Business</w:t>
      </w:r>
      <w:r w:rsidR="00FF1EF7" w:rsidRPr="003756F7">
        <w:rPr>
          <w:rFonts w:ascii="Arial" w:hAnsi="Arial" w:cs="Arial"/>
          <w:sz w:val="24"/>
          <w:szCs w:val="24"/>
        </w:rPr>
        <w:t>:</w:t>
      </w:r>
    </w:p>
    <w:p w14:paraId="5E5C8690" w14:textId="6B90EF78" w:rsidR="00246E64" w:rsidRDefault="009518DC" w:rsidP="009518DC">
      <w:pPr>
        <w:pStyle w:val="ListParagraph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 Invoice </w:t>
      </w:r>
    </w:p>
    <w:p w14:paraId="323FAF67" w14:textId="77777777" w:rsidR="009518DC" w:rsidRPr="009518DC" w:rsidRDefault="009518DC" w:rsidP="009518D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1C819BC" w14:textId="6477531A" w:rsidR="00A17B00" w:rsidRDefault="003C2466" w:rsidP="009769D3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New Business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50BBE9BB" w14:textId="317E25E1" w:rsidR="009518DC" w:rsidRDefault="009518DC" w:rsidP="009518DC">
      <w:pPr>
        <w:pStyle w:val="ListParagraph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Transfer of Funds Resolution 05-1920</w:t>
      </w:r>
    </w:p>
    <w:p w14:paraId="4F7FFE28" w14:textId="379308CE" w:rsidR="009518DC" w:rsidRPr="009518DC" w:rsidRDefault="009518DC" w:rsidP="009518DC">
      <w:pPr>
        <w:pStyle w:val="ListParagraph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Preliminary Budget Approval</w:t>
      </w:r>
      <w:r w:rsidR="0047104D">
        <w:rPr>
          <w:rFonts w:ascii="Arial" w:hAnsi="Arial" w:cs="Arial"/>
          <w:sz w:val="24"/>
          <w:szCs w:val="24"/>
        </w:rPr>
        <w:t xml:space="preserve"> Fiscal Year 2020-21</w:t>
      </w:r>
    </w:p>
    <w:p w14:paraId="6DE2D906" w14:textId="77777777" w:rsidR="00246E64" w:rsidRPr="003756F7" w:rsidRDefault="00246E64" w:rsidP="00246E64">
      <w:pPr>
        <w:pStyle w:val="ListParagraph"/>
        <w:rPr>
          <w:rFonts w:ascii="Arial" w:hAnsi="Arial" w:cs="Arial"/>
          <w:sz w:val="24"/>
          <w:szCs w:val="24"/>
        </w:rPr>
      </w:pPr>
    </w:p>
    <w:p w14:paraId="1C6D913D" w14:textId="6BD486ED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Communications &amp; Bills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7612709C" w14:textId="0C621BB1" w:rsidR="003C2466" w:rsidRPr="003756F7" w:rsidRDefault="009518DC" w:rsidP="003C2466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</w:t>
      </w:r>
      <w:r w:rsidR="00FA523B">
        <w:rPr>
          <w:rFonts w:ascii="Arial" w:hAnsi="Arial" w:cs="Arial"/>
          <w:sz w:val="24"/>
          <w:szCs w:val="24"/>
        </w:rPr>
        <w:t>2020</w:t>
      </w:r>
      <w:r w:rsidR="00D537F7" w:rsidRPr="003756F7">
        <w:rPr>
          <w:rFonts w:ascii="Arial" w:hAnsi="Arial" w:cs="Arial"/>
          <w:sz w:val="24"/>
          <w:szCs w:val="24"/>
        </w:rPr>
        <w:t xml:space="preserve"> </w:t>
      </w:r>
      <w:r w:rsidR="00E4377C" w:rsidRPr="003756F7">
        <w:rPr>
          <w:rFonts w:ascii="Arial" w:hAnsi="Arial" w:cs="Arial"/>
          <w:sz w:val="24"/>
          <w:szCs w:val="24"/>
        </w:rPr>
        <w:t>Payr</w:t>
      </w:r>
      <w:r w:rsidR="003C2466" w:rsidRPr="003756F7">
        <w:rPr>
          <w:rFonts w:ascii="Arial" w:hAnsi="Arial" w:cs="Arial"/>
          <w:sz w:val="24"/>
          <w:szCs w:val="24"/>
        </w:rPr>
        <w:t>oll to be $</w:t>
      </w:r>
      <w:r w:rsidR="00FA523B">
        <w:rPr>
          <w:rFonts w:ascii="Arial" w:hAnsi="Arial" w:cs="Arial"/>
          <w:sz w:val="24"/>
          <w:szCs w:val="24"/>
        </w:rPr>
        <w:t>1</w:t>
      </w:r>
      <w:r w:rsidR="003C2466" w:rsidRPr="003756F7">
        <w:rPr>
          <w:rFonts w:ascii="Arial" w:hAnsi="Arial" w:cs="Arial"/>
          <w:sz w:val="24"/>
          <w:szCs w:val="24"/>
        </w:rPr>
        <w:t>00.00</w:t>
      </w:r>
    </w:p>
    <w:p w14:paraId="1FBF9D81" w14:textId="5116A2F5" w:rsidR="00344F69" w:rsidRDefault="009518DC" w:rsidP="00344F6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FA523B">
        <w:rPr>
          <w:rFonts w:ascii="Arial" w:hAnsi="Arial" w:cs="Arial"/>
          <w:sz w:val="24"/>
          <w:szCs w:val="24"/>
        </w:rPr>
        <w:t xml:space="preserve"> In</w:t>
      </w:r>
      <w:r w:rsidR="00DC7936" w:rsidRPr="003756F7">
        <w:rPr>
          <w:rFonts w:ascii="Arial" w:hAnsi="Arial" w:cs="Arial"/>
          <w:sz w:val="24"/>
          <w:szCs w:val="24"/>
        </w:rPr>
        <w:t>vo</w:t>
      </w:r>
      <w:r w:rsidR="003C0577" w:rsidRPr="003756F7">
        <w:rPr>
          <w:rFonts w:ascii="Arial" w:hAnsi="Arial" w:cs="Arial"/>
          <w:sz w:val="24"/>
          <w:szCs w:val="24"/>
        </w:rPr>
        <w:t>ice to be $</w:t>
      </w:r>
      <w:r>
        <w:rPr>
          <w:rFonts w:ascii="Arial" w:hAnsi="Arial" w:cs="Arial"/>
          <w:sz w:val="24"/>
          <w:szCs w:val="24"/>
        </w:rPr>
        <w:t>13,304.77</w:t>
      </w:r>
    </w:p>
    <w:p w14:paraId="309CF415" w14:textId="77777777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33BE8801" w14:textId="51644691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Commissioner’s Report</w:t>
      </w:r>
    </w:p>
    <w:p w14:paraId="0EF40537" w14:textId="31346C92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4335D95B" w14:textId="08144CB3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Fire Chief’s Report</w:t>
      </w:r>
    </w:p>
    <w:p w14:paraId="608DA7F6" w14:textId="77777777" w:rsidR="00DD5AAD" w:rsidRPr="003756F7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057D0B1F" w14:textId="4110B2B6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Public to Address</w:t>
      </w:r>
    </w:p>
    <w:p w14:paraId="21B43268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347DF67D" w14:textId="63B6C175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Announcements</w:t>
      </w:r>
    </w:p>
    <w:p w14:paraId="04F36376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4B93ECE1" w14:textId="2E67DC1B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Adjournment</w:t>
      </w:r>
    </w:p>
    <w:p w14:paraId="072C9FD4" w14:textId="00B803EA" w:rsidR="00DD5AAD" w:rsidRPr="003756F7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2E7ADFD5" w14:textId="3AE9AE38" w:rsidR="0083643A" w:rsidRPr="003756F7" w:rsidRDefault="0083643A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31CD7665" w14:textId="3243CCF8" w:rsidR="0083643A" w:rsidRPr="003756F7" w:rsidRDefault="0083643A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1CCEF440" w14:textId="77777777" w:rsidR="0047104D" w:rsidRDefault="00344F69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of this meeting posted electronically two weeks prior, and the agenda posted on website </w:t>
      </w:r>
    </w:p>
    <w:p w14:paraId="710135DC" w14:textId="1EC59417" w:rsidR="009518DC" w:rsidRDefault="00344F69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72-hours in advance of meeting</w:t>
      </w:r>
      <w:r w:rsidR="00662398">
        <w:rPr>
          <w:rFonts w:ascii="Arial" w:hAnsi="Arial" w:cs="Arial"/>
          <w:sz w:val="24"/>
          <w:szCs w:val="24"/>
        </w:rPr>
        <w:t>.</w:t>
      </w:r>
    </w:p>
    <w:p w14:paraId="674CACDA" w14:textId="77777777" w:rsidR="009518DC" w:rsidRDefault="009518DC" w:rsidP="009518DC">
      <w:pPr>
        <w:jc w:val="center"/>
        <w:rPr>
          <w:rFonts w:ascii="Arial" w:hAnsi="Arial" w:cs="Arial"/>
          <w:sz w:val="24"/>
          <w:szCs w:val="24"/>
        </w:rPr>
      </w:pPr>
    </w:p>
    <w:p w14:paraId="0F4C0F20" w14:textId="7543E268" w:rsidR="003C2466" w:rsidRPr="003756F7" w:rsidRDefault="009518DC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at Manfredi’s Market, Dunsmuir Post Office, &amp; Dunsmuir City Hall.</w:t>
      </w:r>
    </w:p>
    <w:sectPr w:rsidR="003C2466" w:rsidRPr="003756F7" w:rsidSect="009518DC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B444A" w14:textId="77777777" w:rsidR="00B53FA0" w:rsidRDefault="00B53FA0" w:rsidP="00C33BDC">
      <w:r>
        <w:separator/>
      </w:r>
    </w:p>
  </w:endnote>
  <w:endnote w:type="continuationSeparator" w:id="0">
    <w:p w14:paraId="5A99825F" w14:textId="77777777" w:rsidR="00B53FA0" w:rsidRDefault="00B53FA0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ECEF6" w14:textId="77777777" w:rsidR="00B53FA0" w:rsidRDefault="00B53FA0" w:rsidP="00C33BDC">
      <w:r>
        <w:separator/>
      </w:r>
    </w:p>
  </w:footnote>
  <w:footnote w:type="continuationSeparator" w:id="0">
    <w:p w14:paraId="13DD2439" w14:textId="77777777" w:rsidR="00B53FA0" w:rsidRDefault="00B53FA0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77832"/>
    <w:rsid w:val="000A117C"/>
    <w:rsid w:val="00152B1C"/>
    <w:rsid w:val="0017767D"/>
    <w:rsid w:val="001A0169"/>
    <w:rsid w:val="001A26EF"/>
    <w:rsid w:val="00220D1E"/>
    <w:rsid w:val="0023014B"/>
    <w:rsid w:val="00246E64"/>
    <w:rsid w:val="00260B56"/>
    <w:rsid w:val="0028402C"/>
    <w:rsid w:val="002B0D29"/>
    <w:rsid w:val="00344F69"/>
    <w:rsid w:val="003756F7"/>
    <w:rsid w:val="003A2CFF"/>
    <w:rsid w:val="003A7464"/>
    <w:rsid w:val="003C0577"/>
    <w:rsid w:val="003C19F9"/>
    <w:rsid w:val="003C2466"/>
    <w:rsid w:val="00414788"/>
    <w:rsid w:val="0047104D"/>
    <w:rsid w:val="00475504"/>
    <w:rsid w:val="00487414"/>
    <w:rsid w:val="004D65CA"/>
    <w:rsid w:val="005443E5"/>
    <w:rsid w:val="005725A7"/>
    <w:rsid w:val="0057779F"/>
    <w:rsid w:val="00592FF3"/>
    <w:rsid w:val="005B3B49"/>
    <w:rsid w:val="005E1D9F"/>
    <w:rsid w:val="006319D6"/>
    <w:rsid w:val="00645252"/>
    <w:rsid w:val="00662398"/>
    <w:rsid w:val="00687CFD"/>
    <w:rsid w:val="006C7F51"/>
    <w:rsid w:val="006D3D74"/>
    <w:rsid w:val="006D7576"/>
    <w:rsid w:val="006E0E6F"/>
    <w:rsid w:val="006F6DDE"/>
    <w:rsid w:val="00702C67"/>
    <w:rsid w:val="007170DF"/>
    <w:rsid w:val="007F3FF2"/>
    <w:rsid w:val="00815411"/>
    <w:rsid w:val="00821B2C"/>
    <w:rsid w:val="0083569A"/>
    <w:rsid w:val="0083643A"/>
    <w:rsid w:val="00872FB2"/>
    <w:rsid w:val="008778BD"/>
    <w:rsid w:val="008D4663"/>
    <w:rsid w:val="008F6AC3"/>
    <w:rsid w:val="00941727"/>
    <w:rsid w:val="00944C29"/>
    <w:rsid w:val="009518DC"/>
    <w:rsid w:val="0096454F"/>
    <w:rsid w:val="00966CF7"/>
    <w:rsid w:val="009769D3"/>
    <w:rsid w:val="009E4942"/>
    <w:rsid w:val="009E7355"/>
    <w:rsid w:val="00A17B00"/>
    <w:rsid w:val="00A42750"/>
    <w:rsid w:val="00A535F5"/>
    <w:rsid w:val="00A9204E"/>
    <w:rsid w:val="00B42E68"/>
    <w:rsid w:val="00B53FA0"/>
    <w:rsid w:val="00BD32BD"/>
    <w:rsid w:val="00C33BDC"/>
    <w:rsid w:val="00CA501E"/>
    <w:rsid w:val="00CC3572"/>
    <w:rsid w:val="00D200A2"/>
    <w:rsid w:val="00D453A9"/>
    <w:rsid w:val="00D537F7"/>
    <w:rsid w:val="00D918CD"/>
    <w:rsid w:val="00DC7936"/>
    <w:rsid w:val="00DD5AAD"/>
    <w:rsid w:val="00E4377C"/>
    <w:rsid w:val="00E71A49"/>
    <w:rsid w:val="00E71ADA"/>
    <w:rsid w:val="00E8400C"/>
    <w:rsid w:val="00ED3F56"/>
    <w:rsid w:val="00ED4CC0"/>
    <w:rsid w:val="00F27B31"/>
    <w:rsid w:val="00F81184"/>
    <w:rsid w:val="00FA523B"/>
    <w:rsid w:val="00FC25F2"/>
    <w:rsid w:val="00FE079B"/>
    <w:rsid w:val="00FE3CB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s04web.zoom.us/j/21560056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4</cp:revision>
  <cp:lastPrinted>2020-03-28T19:56:00Z</cp:lastPrinted>
  <dcterms:created xsi:type="dcterms:W3CDTF">2020-05-16T19:47:00Z</dcterms:created>
  <dcterms:modified xsi:type="dcterms:W3CDTF">2020-05-16T20:33:00Z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