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A03D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2DA7EA3A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P.O. BOX 856</w:t>
      </w:r>
    </w:p>
    <w:p w14:paraId="29555C20" w14:textId="4AA29DD9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</w:p>
    <w:p w14:paraId="06EA486E" w14:textId="45EC635C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169B4B85" w14:textId="6BA3BB76" w:rsidR="003B2B7A" w:rsidRDefault="003B2B7A" w:rsidP="008F6AC3">
      <w:pPr>
        <w:jc w:val="center"/>
        <w:rPr>
          <w:rFonts w:ascii="Arial" w:hAnsi="Arial" w:cs="Arial"/>
          <w:sz w:val="24"/>
          <w:szCs w:val="24"/>
        </w:rPr>
      </w:pPr>
    </w:p>
    <w:p w14:paraId="035B80ED" w14:textId="77777777" w:rsidR="00C31899" w:rsidRDefault="00C31899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21946248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43A9">
        <w:rPr>
          <w:rFonts w:ascii="Arial" w:hAnsi="Arial" w:cs="Arial"/>
          <w:sz w:val="24"/>
          <w:szCs w:val="24"/>
        </w:rPr>
        <w:t xml:space="preserve">November </w:t>
      </w:r>
      <w:r w:rsidR="00C31899">
        <w:rPr>
          <w:rFonts w:ascii="Arial" w:hAnsi="Arial" w:cs="Arial"/>
          <w:sz w:val="24"/>
          <w:szCs w:val="24"/>
        </w:rPr>
        <w:t>24</w:t>
      </w:r>
      <w:r w:rsidR="005B43A9">
        <w:rPr>
          <w:rFonts w:ascii="Arial" w:hAnsi="Arial" w:cs="Arial"/>
          <w:sz w:val="24"/>
          <w:szCs w:val="24"/>
          <w:vertAlign w:val="superscript"/>
        </w:rPr>
        <w:t>th</w:t>
      </w:r>
      <w:r w:rsidR="005B43A9">
        <w:rPr>
          <w:rFonts w:ascii="Arial" w:hAnsi="Arial" w:cs="Arial"/>
          <w:sz w:val="24"/>
          <w:szCs w:val="24"/>
        </w:rPr>
        <w:t>, 2020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548B38C0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5B43A9">
        <w:rPr>
          <w:rFonts w:ascii="Arial" w:hAnsi="Arial" w:cs="Arial"/>
          <w:sz w:val="24"/>
          <w:szCs w:val="24"/>
        </w:rPr>
        <w:t>October</w:t>
      </w:r>
      <w:r w:rsidR="00C31899">
        <w:rPr>
          <w:rFonts w:ascii="Arial" w:hAnsi="Arial" w:cs="Arial"/>
          <w:sz w:val="24"/>
          <w:szCs w:val="24"/>
        </w:rPr>
        <w:t xml:space="preserve"> </w:t>
      </w:r>
      <w:r w:rsidR="005B43A9">
        <w:rPr>
          <w:rFonts w:ascii="Arial" w:hAnsi="Arial" w:cs="Arial"/>
          <w:sz w:val="24"/>
          <w:szCs w:val="24"/>
        </w:rPr>
        <w:t>20</w:t>
      </w:r>
      <w:r w:rsidR="00C64EBA">
        <w:rPr>
          <w:rFonts w:ascii="Arial" w:hAnsi="Arial" w:cs="Arial"/>
          <w:sz w:val="24"/>
          <w:szCs w:val="24"/>
        </w:rPr>
        <w:t>th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5E5C8690" w14:textId="4A38A87D" w:rsidR="00246E64" w:rsidRPr="00C64EBA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C3DD93" w14:textId="2DDB2C18" w:rsidR="000A600A" w:rsidRPr="00887FE5" w:rsidRDefault="003C2466" w:rsidP="00887FE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048B01C8" w14:textId="7CDFE553" w:rsidR="00887FE5" w:rsidRDefault="005B43A9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Payr</w:t>
      </w:r>
      <w:r w:rsidR="00887FE5">
        <w:rPr>
          <w:rFonts w:ascii="Arial" w:hAnsi="Arial" w:cs="Arial"/>
          <w:sz w:val="24"/>
          <w:szCs w:val="24"/>
        </w:rPr>
        <w:t>o</w:t>
      </w:r>
      <w:r w:rsidR="003C2466" w:rsidRPr="003756F7">
        <w:rPr>
          <w:rFonts w:ascii="Arial" w:hAnsi="Arial" w:cs="Arial"/>
          <w:sz w:val="24"/>
          <w:szCs w:val="24"/>
        </w:rPr>
        <w:t>ll to be $</w:t>
      </w:r>
      <w:r w:rsidR="00C64EBA">
        <w:rPr>
          <w:rFonts w:ascii="Arial" w:hAnsi="Arial" w:cs="Arial"/>
          <w:sz w:val="24"/>
          <w:szCs w:val="24"/>
        </w:rPr>
        <w:t>700.00</w:t>
      </w:r>
    </w:p>
    <w:p w14:paraId="76D7E620" w14:textId="576950CC" w:rsidR="00734137" w:rsidRDefault="005B43A9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734137">
        <w:rPr>
          <w:rFonts w:ascii="Arial" w:hAnsi="Arial" w:cs="Arial"/>
          <w:sz w:val="24"/>
          <w:szCs w:val="24"/>
        </w:rPr>
        <w:t xml:space="preserve"> 2020 Invoice</w:t>
      </w:r>
      <w:r w:rsidR="00725171">
        <w:rPr>
          <w:rFonts w:ascii="Arial" w:hAnsi="Arial" w:cs="Arial"/>
          <w:sz w:val="24"/>
          <w:szCs w:val="24"/>
        </w:rPr>
        <w:t xml:space="preserve"> to be $</w:t>
      </w:r>
      <w:r>
        <w:rPr>
          <w:rFonts w:ascii="Arial" w:hAnsi="Arial" w:cs="Arial"/>
          <w:sz w:val="24"/>
          <w:szCs w:val="24"/>
        </w:rPr>
        <w:t>2,761.04</w:t>
      </w:r>
    </w:p>
    <w:p w14:paraId="7E4D8769" w14:textId="2D2E9B4F" w:rsidR="00AC1070" w:rsidRDefault="00AC1070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 Deployment yearly invoice to be $900.00</w:t>
      </w:r>
    </w:p>
    <w:p w14:paraId="7008FDD0" w14:textId="64A5A679" w:rsidR="00AC1070" w:rsidRPr="005B43A9" w:rsidRDefault="00AC1070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AGT invoice to be $2,000.00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53CC7031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326D3845" w:rsidR="00DD5AAD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3148AC8" w14:textId="661CDAB8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10135DC" w14:textId="18ED88BF" w:rsidR="009518DC" w:rsidRDefault="00344F69" w:rsidP="00C318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of this meeting posted electronically two weeks prior, and the agenda posted on website 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C3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C13C0" w14:textId="77777777" w:rsidR="005B71D1" w:rsidRDefault="005B71D1" w:rsidP="00C33BDC">
      <w:r>
        <w:separator/>
      </w:r>
    </w:p>
  </w:endnote>
  <w:endnote w:type="continuationSeparator" w:id="0">
    <w:p w14:paraId="3BC5E257" w14:textId="77777777" w:rsidR="005B71D1" w:rsidRDefault="005B71D1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3701B" w14:textId="77777777" w:rsidR="005B71D1" w:rsidRDefault="005B71D1" w:rsidP="00C33BDC">
      <w:r>
        <w:separator/>
      </w:r>
    </w:p>
  </w:footnote>
  <w:footnote w:type="continuationSeparator" w:id="0">
    <w:p w14:paraId="45BA29FF" w14:textId="77777777" w:rsidR="005B71D1" w:rsidRDefault="005B71D1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52624"/>
    <w:rsid w:val="00077832"/>
    <w:rsid w:val="000A117C"/>
    <w:rsid w:val="000A600A"/>
    <w:rsid w:val="000C036C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7702C"/>
    <w:rsid w:val="0039711C"/>
    <w:rsid w:val="003A2CFF"/>
    <w:rsid w:val="003A7464"/>
    <w:rsid w:val="003B2B7A"/>
    <w:rsid w:val="003C0577"/>
    <w:rsid w:val="003C19F9"/>
    <w:rsid w:val="003C2466"/>
    <w:rsid w:val="00414788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B43A9"/>
    <w:rsid w:val="005B71D1"/>
    <w:rsid w:val="005D224D"/>
    <w:rsid w:val="005E1D9F"/>
    <w:rsid w:val="00610BEC"/>
    <w:rsid w:val="006319D6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5171"/>
    <w:rsid w:val="00734137"/>
    <w:rsid w:val="007B19BA"/>
    <w:rsid w:val="007F3FF2"/>
    <w:rsid w:val="00815411"/>
    <w:rsid w:val="00821B2C"/>
    <w:rsid w:val="008278AF"/>
    <w:rsid w:val="0083569A"/>
    <w:rsid w:val="0083643A"/>
    <w:rsid w:val="00872FB2"/>
    <w:rsid w:val="008778BD"/>
    <w:rsid w:val="00887FE5"/>
    <w:rsid w:val="008905BF"/>
    <w:rsid w:val="008D4663"/>
    <w:rsid w:val="008F03CD"/>
    <w:rsid w:val="008F6AC3"/>
    <w:rsid w:val="00941727"/>
    <w:rsid w:val="00944C29"/>
    <w:rsid w:val="009518DC"/>
    <w:rsid w:val="0096454F"/>
    <w:rsid w:val="00966CF7"/>
    <w:rsid w:val="009769D3"/>
    <w:rsid w:val="009E4942"/>
    <w:rsid w:val="009E5065"/>
    <w:rsid w:val="009E7355"/>
    <w:rsid w:val="00A17B00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D32BD"/>
    <w:rsid w:val="00C31899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8199A"/>
    <w:rsid w:val="00D918CD"/>
    <w:rsid w:val="00DC6D17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D3F56"/>
    <w:rsid w:val="00ED4CC0"/>
    <w:rsid w:val="00F06389"/>
    <w:rsid w:val="00F27B31"/>
    <w:rsid w:val="00F81184"/>
    <w:rsid w:val="00FA523B"/>
    <w:rsid w:val="00FB4614"/>
    <w:rsid w:val="00FC25F2"/>
    <w:rsid w:val="00FC3415"/>
    <w:rsid w:val="00FD221C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5</cp:revision>
  <cp:lastPrinted>2020-10-18T18:54:00Z</cp:lastPrinted>
  <dcterms:created xsi:type="dcterms:W3CDTF">2020-11-15T02:09:00Z</dcterms:created>
  <dcterms:modified xsi:type="dcterms:W3CDTF">2020-11-18T04:33:00Z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