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22BA2B3A" w:rsidR="007170DF" w:rsidRPr="003756F7" w:rsidRDefault="003B2B7A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610BEC">
        <w:rPr>
          <w:rFonts w:ascii="Arial" w:hAnsi="Arial" w:cs="Arial"/>
          <w:sz w:val="24"/>
          <w:szCs w:val="24"/>
        </w:rPr>
        <w:t>ly 21</w:t>
      </w:r>
      <w:r w:rsidR="00610BEC" w:rsidRPr="00610BEC">
        <w:rPr>
          <w:rFonts w:ascii="Arial" w:hAnsi="Arial" w:cs="Arial"/>
          <w:sz w:val="24"/>
          <w:szCs w:val="24"/>
          <w:vertAlign w:val="superscript"/>
        </w:rPr>
        <w:t>st</w:t>
      </w:r>
      <w:r w:rsidR="00610BEC">
        <w:rPr>
          <w:rFonts w:ascii="Arial" w:hAnsi="Arial" w:cs="Arial"/>
          <w:sz w:val="24"/>
          <w:szCs w:val="24"/>
        </w:rPr>
        <w:t xml:space="preserve">, </w:t>
      </w:r>
      <w:r w:rsidR="00FC25F2" w:rsidRPr="003756F7">
        <w:rPr>
          <w:rFonts w:ascii="Arial" w:hAnsi="Arial" w:cs="Arial"/>
          <w:sz w:val="24"/>
          <w:szCs w:val="24"/>
        </w:rPr>
        <w:t>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36F8F698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610BEC">
        <w:rPr>
          <w:rFonts w:ascii="Arial" w:hAnsi="Arial" w:cs="Arial"/>
          <w:sz w:val="24"/>
          <w:szCs w:val="24"/>
        </w:rPr>
        <w:t>June 23</w:t>
      </w:r>
      <w:r w:rsidR="00610BEC" w:rsidRPr="00610BEC">
        <w:rPr>
          <w:rFonts w:ascii="Arial" w:hAnsi="Arial" w:cs="Arial"/>
          <w:sz w:val="24"/>
          <w:szCs w:val="24"/>
          <w:vertAlign w:val="superscript"/>
        </w:rPr>
        <w:t>rd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63195847" w14:textId="11AF00C4" w:rsidR="00246E64" w:rsidRPr="003756F7" w:rsidRDefault="003C2466" w:rsidP="003C05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5E5C8690" w14:textId="504C9DF8" w:rsidR="00246E64" w:rsidRDefault="00610BE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AGT Letter of Engagement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C819BC" w14:textId="6AAC72FA" w:rsidR="00A17B00" w:rsidRDefault="003C2466" w:rsidP="009769D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4C3DD93" w14:textId="2F968AE4" w:rsidR="000A600A" w:rsidRDefault="00610BEC" w:rsidP="000A600A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Assessments</w:t>
      </w:r>
    </w:p>
    <w:p w14:paraId="3D5B1B0E" w14:textId="0EF19C05" w:rsidR="00610BEC" w:rsidRDefault="00610BEC" w:rsidP="000A600A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Session – Wage Increase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612709C" w14:textId="01F9D227" w:rsidR="003C2466" w:rsidRPr="003756F7" w:rsidRDefault="0037702C" w:rsidP="003C246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610BEC">
        <w:rPr>
          <w:rFonts w:ascii="Arial" w:hAnsi="Arial" w:cs="Arial"/>
          <w:sz w:val="24"/>
          <w:szCs w:val="24"/>
        </w:rPr>
        <w:t>ly</w:t>
      </w:r>
      <w:r w:rsidR="009518DC">
        <w:rPr>
          <w:rFonts w:ascii="Arial" w:hAnsi="Arial" w:cs="Arial"/>
          <w:sz w:val="24"/>
          <w:szCs w:val="24"/>
        </w:rPr>
        <w:t xml:space="preserve"> </w:t>
      </w:r>
      <w:r w:rsidR="00FA523B">
        <w:rPr>
          <w:rFonts w:ascii="Arial" w:hAnsi="Arial" w:cs="Arial"/>
          <w:sz w:val="24"/>
          <w:szCs w:val="24"/>
        </w:rPr>
        <w:t>2020</w:t>
      </w:r>
      <w:r w:rsidR="00D537F7" w:rsidRPr="003756F7">
        <w:rPr>
          <w:rFonts w:ascii="Arial" w:hAnsi="Arial" w:cs="Arial"/>
          <w:sz w:val="24"/>
          <w:szCs w:val="24"/>
        </w:rPr>
        <w:t xml:space="preserve"> </w:t>
      </w:r>
      <w:r w:rsidR="00E4377C" w:rsidRPr="003756F7">
        <w:rPr>
          <w:rFonts w:ascii="Arial" w:hAnsi="Arial" w:cs="Arial"/>
          <w:sz w:val="24"/>
          <w:szCs w:val="24"/>
        </w:rPr>
        <w:t>Payr</w:t>
      </w:r>
      <w:r w:rsidR="003C2466" w:rsidRPr="003756F7">
        <w:rPr>
          <w:rFonts w:ascii="Arial" w:hAnsi="Arial" w:cs="Arial"/>
          <w:sz w:val="24"/>
          <w:szCs w:val="24"/>
        </w:rPr>
        <w:t>oll to be $</w:t>
      </w:r>
      <w:r>
        <w:rPr>
          <w:rFonts w:ascii="Arial" w:hAnsi="Arial" w:cs="Arial"/>
          <w:sz w:val="24"/>
          <w:szCs w:val="24"/>
        </w:rPr>
        <w:t>6</w:t>
      </w:r>
      <w:r w:rsidR="003C2466" w:rsidRPr="003756F7">
        <w:rPr>
          <w:rFonts w:ascii="Arial" w:hAnsi="Arial" w:cs="Arial"/>
          <w:sz w:val="24"/>
          <w:szCs w:val="24"/>
        </w:rPr>
        <w:t>00.00</w:t>
      </w:r>
    </w:p>
    <w:p w14:paraId="2037784B" w14:textId="17A395C5" w:rsidR="00FC3415" w:rsidRPr="00FC3415" w:rsidRDefault="00610BEC" w:rsidP="00FC341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FA523B">
        <w:rPr>
          <w:rFonts w:ascii="Arial" w:hAnsi="Arial" w:cs="Arial"/>
          <w:sz w:val="24"/>
          <w:szCs w:val="24"/>
        </w:rPr>
        <w:t xml:space="preserve"> In</w:t>
      </w:r>
      <w:r w:rsidR="00DC7936" w:rsidRPr="003756F7">
        <w:rPr>
          <w:rFonts w:ascii="Arial" w:hAnsi="Arial" w:cs="Arial"/>
          <w:sz w:val="24"/>
          <w:szCs w:val="24"/>
        </w:rPr>
        <w:t>vo</w:t>
      </w:r>
      <w:r w:rsidR="003C0577" w:rsidRPr="003756F7">
        <w:rPr>
          <w:rFonts w:ascii="Arial" w:hAnsi="Arial" w:cs="Arial"/>
          <w:sz w:val="24"/>
          <w:szCs w:val="24"/>
        </w:rPr>
        <w:t>ice to be $</w:t>
      </w:r>
      <w:r w:rsidR="00FC3415">
        <w:rPr>
          <w:rFonts w:ascii="Arial" w:hAnsi="Arial" w:cs="Arial"/>
          <w:sz w:val="24"/>
          <w:szCs w:val="24"/>
        </w:rPr>
        <w:t>2,567.78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2449C" w14:textId="77777777" w:rsidR="00DF17A1" w:rsidRDefault="00DF17A1" w:rsidP="00C33BDC">
      <w:r>
        <w:separator/>
      </w:r>
    </w:p>
  </w:endnote>
  <w:endnote w:type="continuationSeparator" w:id="0">
    <w:p w14:paraId="63223F30" w14:textId="77777777" w:rsidR="00DF17A1" w:rsidRDefault="00DF17A1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49CF" w14:textId="77777777" w:rsidR="00DF17A1" w:rsidRDefault="00DF17A1" w:rsidP="00C33BDC">
      <w:r>
        <w:separator/>
      </w:r>
    </w:p>
  </w:footnote>
  <w:footnote w:type="continuationSeparator" w:id="0">
    <w:p w14:paraId="1F2260DA" w14:textId="77777777" w:rsidR="00DF17A1" w:rsidRDefault="00DF17A1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0A600A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A2CFF"/>
    <w:rsid w:val="003A7464"/>
    <w:rsid w:val="003B2B7A"/>
    <w:rsid w:val="003C0577"/>
    <w:rsid w:val="003C19F9"/>
    <w:rsid w:val="003C2466"/>
    <w:rsid w:val="00414788"/>
    <w:rsid w:val="0047104D"/>
    <w:rsid w:val="00475504"/>
    <w:rsid w:val="00487414"/>
    <w:rsid w:val="004D65CA"/>
    <w:rsid w:val="005443E5"/>
    <w:rsid w:val="005725A7"/>
    <w:rsid w:val="0057779F"/>
    <w:rsid w:val="0059148C"/>
    <w:rsid w:val="00592FF3"/>
    <w:rsid w:val="005B3B49"/>
    <w:rsid w:val="005E1D9F"/>
    <w:rsid w:val="00610BEC"/>
    <w:rsid w:val="006319D6"/>
    <w:rsid w:val="00645252"/>
    <w:rsid w:val="00662398"/>
    <w:rsid w:val="00687CFD"/>
    <w:rsid w:val="006C7F51"/>
    <w:rsid w:val="006D3D74"/>
    <w:rsid w:val="006D7576"/>
    <w:rsid w:val="006E0E6F"/>
    <w:rsid w:val="006F6DDE"/>
    <w:rsid w:val="00702C67"/>
    <w:rsid w:val="007170DF"/>
    <w:rsid w:val="007F3FF2"/>
    <w:rsid w:val="00815411"/>
    <w:rsid w:val="00821B2C"/>
    <w:rsid w:val="008278AF"/>
    <w:rsid w:val="0083569A"/>
    <w:rsid w:val="0083643A"/>
    <w:rsid w:val="00872FB2"/>
    <w:rsid w:val="008778BD"/>
    <w:rsid w:val="008905BF"/>
    <w:rsid w:val="008D4663"/>
    <w:rsid w:val="008F6AC3"/>
    <w:rsid w:val="00941727"/>
    <w:rsid w:val="00944C29"/>
    <w:rsid w:val="009518DC"/>
    <w:rsid w:val="0096454F"/>
    <w:rsid w:val="00966CF7"/>
    <w:rsid w:val="009769D3"/>
    <w:rsid w:val="009E4942"/>
    <w:rsid w:val="009E7355"/>
    <w:rsid w:val="00A17B00"/>
    <w:rsid w:val="00A42750"/>
    <w:rsid w:val="00A535F5"/>
    <w:rsid w:val="00A9204E"/>
    <w:rsid w:val="00B049DC"/>
    <w:rsid w:val="00B16E85"/>
    <w:rsid w:val="00B42E68"/>
    <w:rsid w:val="00B53FA0"/>
    <w:rsid w:val="00BA483C"/>
    <w:rsid w:val="00BD32BD"/>
    <w:rsid w:val="00C33BDC"/>
    <w:rsid w:val="00C721D6"/>
    <w:rsid w:val="00CA501E"/>
    <w:rsid w:val="00CC3572"/>
    <w:rsid w:val="00D17D22"/>
    <w:rsid w:val="00D200A2"/>
    <w:rsid w:val="00D453A9"/>
    <w:rsid w:val="00D537F7"/>
    <w:rsid w:val="00D918CD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27B31"/>
    <w:rsid w:val="00F81184"/>
    <w:rsid w:val="00FA523B"/>
    <w:rsid w:val="00FC25F2"/>
    <w:rsid w:val="00FC341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2020-07-18T22:12:00Z</cp:lastPrinted>
  <dcterms:created xsi:type="dcterms:W3CDTF">2020-07-18T21:12:00Z</dcterms:created>
  <dcterms:modified xsi:type="dcterms:W3CDTF">2020-07-19T01:13:00Z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