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8A03D" w14:textId="78ED51CF" w:rsidR="003B2B7A" w:rsidRPr="00042228" w:rsidRDefault="003B2B7A" w:rsidP="003B2B7A">
      <w:pPr>
        <w:jc w:val="center"/>
        <w:rPr>
          <w:rFonts w:ascii="Arial" w:hAnsi="Arial" w:cs="Arial"/>
          <w:b/>
          <w:sz w:val="28"/>
          <w:szCs w:val="28"/>
        </w:rPr>
      </w:pPr>
      <w:r w:rsidRPr="00042228">
        <w:rPr>
          <w:rFonts w:ascii="Arial" w:hAnsi="Arial" w:cs="Arial"/>
          <w:b/>
          <w:sz w:val="28"/>
          <w:szCs w:val="28"/>
        </w:rPr>
        <w:t>DUNSMUIR FIRE PROTECTION DISTRICT</w:t>
      </w:r>
      <w:r w:rsidR="003D1A1A" w:rsidRPr="00042228">
        <w:rPr>
          <w:rFonts w:ascii="Arial" w:hAnsi="Arial" w:cs="Arial"/>
          <w:b/>
          <w:sz w:val="28"/>
          <w:szCs w:val="28"/>
        </w:rPr>
        <w:t xml:space="preserve"> VIRTUAL MEETING</w:t>
      </w:r>
    </w:p>
    <w:p w14:paraId="6F7FC3BF" w14:textId="77777777" w:rsidR="003D1A1A" w:rsidRPr="003D1A1A" w:rsidRDefault="003D1A1A" w:rsidP="003D1A1A">
      <w:pPr>
        <w:rPr>
          <w:rFonts w:ascii="Arial" w:hAnsi="Arial" w:cs="Arial"/>
          <w:b/>
          <w:sz w:val="24"/>
          <w:szCs w:val="24"/>
        </w:rPr>
      </w:pPr>
    </w:p>
    <w:p w14:paraId="74847838" w14:textId="77777777" w:rsidR="003A41D1" w:rsidRPr="003A41D1" w:rsidRDefault="003A41D1" w:rsidP="00042228">
      <w:pPr>
        <w:jc w:val="center"/>
        <w:rPr>
          <w:rFonts w:ascii="Arial" w:hAnsi="Arial" w:cs="Arial"/>
          <w:b/>
          <w:sz w:val="24"/>
          <w:szCs w:val="24"/>
        </w:rPr>
      </w:pPr>
      <w:r w:rsidRPr="003A41D1">
        <w:rPr>
          <w:rFonts w:ascii="Arial" w:hAnsi="Arial" w:cs="Arial"/>
          <w:b/>
          <w:sz w:val="24"/>
          <w:szCs w:val="24"/>
        </w:rPr>
        <w:t>Topic: DFPD Monthly Meeting</w:t>
      </w:r>
    </w:p>
    <w:p w14:paraId="1904F608" w14:textId="77777777" w:rsidR="003A41D1" w:rsidRPr="003A41D1" w:rsidRDefault="003A41D1" w:rsidP="00042228">
      <w:pPr>
        <w:jc w:val="center"/>
        <w:rPr>
          <w:rFonts w:ascii="Arial" w:hAnsi="Arial" w:cs="Arial"/>
          <w:b/>
          <w:sz w:val="24"/>
          <w:szCs w:val="24"/>
        </w:rPr>
      </w:pPr>
      <w:r w:rsidRPr="003A41D1">
        <w:rPr>
          <w:rFonts w:ascii="Arial" w:hAnsi="Arial" w:cs="Arial"/>
          <w:b/>
          <w:sz w:val="24"/>
          <w:szCs w:val="24"/>
        </w:rPr>
        <w:t>Time: Jan 19, 2021 07:00 PM Pacific Time (US and Canada)</w:t>
      </w:r>
    </w:p>
    <w:p w14:paraId="6E5F43C8" w14:textId="77777777" w:rsidR="003A41D1" w:rsidRPr="003A41D1" w:rsidRDefault="003A41D1" w:rsidP="00042228">
      <w:pPr>
        <w:jc w:val="center"/>
        <w:rPr>
          <w:rFonts w:ascii="Arial" w:hAnsi="Arial" w:cs="Arial"/>
          <w:b/>
          <w:sz w:val="24"/>
          <w:szCs w:val="24"/>
        </w:rPr>
      </w:pPr>
    </w:p>
    <w:p w14:paraId="57B8364F" w14:textId="77777777" w:rsidR="003A41D1" w:rsidRPr="003A41D1" w:rsidRDefault="003A41D1" w:rsidP="00042228">
      <w:pPr>
        <w:jc w:val="center"/>
        <w:rPr>
          <w:rFonts w:ascii="Arial" w:hAnsi="Arial" w:cs="Arial"/>
          <w:b/>
          <w:sz w:val="24"/>
          <w:szCs w:val="24"/>
        </w:rPr>
      </w:pPr>
      <w:r w:rsidRPr="003A41D1">
        <w:rPr>
          <w:rFonts w:ascii="Arial" w:hAnsi="Arial" w:cs="Arial"/>
          <w:b/>
          <w:sz w:val="24"/>
          <w:szCs w:val="24"/>
        </w:rPr>
        <w:t>Join Zoom Meeting</w:t>
      </w:r>
    </w:p>
    <w:p w14:paraId="510848D8" w14:textId="77777777" w:rsidR="003A41D1" w:rsidRPr="003A41D1" w:rsidRDefault="003A41D1" w:rsidP="00042228">
      <w:pPr>
        <w:jc w:val="center"/>
        <w:rPr>
          <w:rFonts w:ascii="Arial" w:hAnsi="Arial" w:cs="Arial"/>
          <w:b/>
          <w:sz w:val="24"/>
          <w:szCs w:val="24"/>
        </w:rPr>
      </w:pPr>
      <w:r w:rsidRPr="003A41D1">
        <w:rPr>
          <w:rFonts w:ascii="Arial" w:hAnsi="Arial" w:cs="Arial"/>
          <w:b/>
          <w:sz w:val="24"/>
          <w:szCs w:val="24"/>
        </w:rPr>
        <w:t>https://us04web.zoom.us/j/79299614625?pwd=WllMVEF6ZEZENW44ZjR3N0RkLzY3UT09</w:t>
      </w:r>
    </w:p>
    <w:p w14:paraId="45DF5FA2" w14:textId="77777777" w:rsidR="003A41D1" w:rsidRPr="003A41D1" w:rsidRDefault="003A41D1" w:rsidP="00042228">
      <w:pPr>
        <w:jc w:val="center"/>
        <w:rPr>
          <w:rFonts w:ascii="Arial" w:hAnsi="Arial" w:cs="Arial"/>
          <w:b/>
          <w:sz w:val="24"/>
          <w:szCs w:val="24"/>
        </w:rPr>
      </w:pPr>
    </w:p>
    <w:p w14:paraId="2564A989" w14:textId="77777777" w:rsidR="003A41D1" w:rsidRPr="003A41D1" w:rsidRDefault="003A41D1" w:rsidP="00042228">
      <w:pPr>
        <w:jc w:val="center"/>
        <w:rPr>
          <w:rFonts w:ascii="Arial" w:hAnsi="Arial" w:cs="Arial"/>
          <w:b/>
          <w:sz w:val="24"/>
          <w:szCs w:val="24"/>
        </w:rPr>
      </w:pPr>
      <w:r w:rsidRPr="003A41D1">
        <w:rPr>
          <w:rFonts w:ascii="Arial" w:hAnsi="Arial" w:cs="Arial"/>
          <w:b/>
          <w:sz w:val="24"/>
          <w:szCs w:val="24"/>
        </w:rPr>
        <w:t>Meeting ID: 792 9961 4625</w:t>
      </w:r>
    </w:p>
    <w:p w14:paraId="21C8C4E3" w14:textId="77777777" w:rsidR="003A41D1" w:rsidRPr="003A41D1" w:rsidRDefault="003A41D1" w:rsidP="00042228">
      <w:pPr>
        <w:jc w:val="center"/>
        <w:rPr>
          <w:rFonts w:ascii="Arial" w:hAnsi="Arial" w:cs="Arial"/>
          <w:b/>
          <w:sz w:val="24"/>
          <w:szCs w:val="24"/>
        </w:rPr>
      </w:pPr>
      <w:r w:rsidRPr="003A41D1">
        <w:rPr>
          <w:rFonts w:ascii="Arial" w:hAnsi="Arial" w:cs="Arial"/>
          <w:b/>
          <w:sz w:val="24"/>
          <w:szCs w:val="24"/>
        </w:rPr>
        <w:t>Passcode: 579UTQ</w:t>
      </w:r>
    </w:p>
    <w:p w14:paraId="392A08FB" w14:textId="77777777" w:rsidR="003D1A1A" w:rsidRDefault="003D1A1A" w:rsidP="003D1A1A">
      <w:pPr>
        <w:rPr>
          <w:rFonts w:ascii="Arial" w:hAnsi="Arial" w:cs="Arial"/>
          <w:b/>
          <w:sz w:val="24"/>
          <w:szCs w:val="24"/>
        </w:rPr>
      </w:pPr>
    </w:p>
    <w:p w14:paraId="1B50FC43" w14:textId="54F374C9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41D1">
        <w:rPr>
          <w:rFonts w:ascii="Arial" w:hAnsi="Arial" w:cs="Arial"/>
          <w:sz w:val="24"/>
          <w:szCs w:val="24"/>
        </w:rPr>
        <w:t>January 19</w:t>
      </w:r>
      <w:r w:rsidR="005B43A9">
        <w:rPr>
          <w:rFonts w:ascii="Arial" w:hAnsi="Arial" w:cs="Arial"/>
          <w:sz w:val="24"/>
          <w:szCs w:val="24"/>
          <w:vertAlign w:val="superscript"/>
        </w:rPr>
        <w:t>th</w:t>
      </w:r>
      <w:r w:rsidR="005B43A9">
        <w:rPr>
          <w:rFonts w:ascii="Arial" w:hAnsi="Arial" w:cs="Arial"/>
          <w:sz w:val="24"/>
          <w:szCs w:val="24"/>
        </w:rPr>
        <w:t>, 202</w:t>
      </w:r>
      <w:r w:rsidR="00D77862">
        <w:rPr>
          <w:rFonts w:ascii="Arial" w:hAnsi="Arial" w:cs="Arial"/>
          <w:sz w:val="24"/>
          <w:szCs w:val="24"/>
        </w:rPr>
        <w:t>1</w:t>
      </w:r>
    </w:p>
    <w:p w14:paraId="5F29273A" w14:textId="7E279B22" w:rsidR="00FC25F2" w:rsidRDefault="00FC25F2" w:rsidP="00FC25F2">
      <w:pPr>
        <w:rPr>
          <w:rFonts w:ascii="Arial" w:hAnsi="Arial" w:cs="Arial"/>
          <w:sz w:val="24"/>
          <w:szCs w:val="24"/>
        </w:rPr>
      </w:pPr>
    </w:p>
    <w:p w14:paraId="5885DF7D" w14:textId="36537BFE" w:rsidR="003C2466" w:rsidRPr="003756F7" w:rsidRDefault="003C2466">
      <w:p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Time:  7:00pm</w:t>
      </w:r>
    </w:p>
    <w:p w14:paraId="3BC88D59" w14:textId="17E37384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0BD33CD0" w14:textId="0E6DA386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Call to Order</w:t>
      </w:r>
    </w:p>
    <w:p w14:paraId="1F270826" w14:textId="7EA98C2E" w:rsidR="003C2466" w:rsidRPr="003756F7" w:rsidRDefault="003C2466" w:rsidP="003C2466">
      <w:pPr>
        <w:rPr>
          <w:rFonts w:ascii="Arial" w:hAnsi="Arial" w:cs="Arial"/>
          <w:sz w:val="24"/>
          <w:szCs w:val="24"/>
        </w:rPr>
      </w:pPr>
    </w:p>
    <w:p w14:paraId="1C398276" w14:textId="7C6F259F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Pledge of Allegiance</w:t>
      </w:r>
    </w:p>
    <w:p w14:paraId="4C1D6208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4F03493C" w14:textId="29B0B1A4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Reading and approval of the minutes from the re</w:t>
      </w:r>
      <w:r w:rsidR="006E0E6F" w:rsidRPr="003756F7">
        <w:rPr>
          <w:rFonts w:ascii="Arial" w:hAnsi="Arial" w:cs="Arial"/>
          <w:sz w:val="24"/>
          <w:szCs w:val="24"/>
        </w:rPr>
        <w:t xml:space="preserve">gularly </w:t>
      </w:r>
      <w:r w:rsidRPr="003756F7">
        <w:rPr>
          <w:rFonts w:ascii="Arial" w:hAnsi="Arial" w:cs="Arial"/>
          <w:sz w:val="24"/>
          <w:szCs w:val="24"/>
        </w:rPr>
        <w:t>scheduled meetin</w:t>
      </w:r>
      <w:r w:rsidR="009518DC">
        <w:rPr>
          <w:rFonts w:ascii="Arial" w:hAnsi="Arial" w:cs="Arial"/>
          <w:sz w:val="24"/>
          <w:szCs w:val="24"/>
        </w:rPr>
        <w:t xml:space="preserve">g of </w:t>
      </w:r>
      <w:r w:rsidR="00613AFB">
        <w:rPr>
          <w:rFonts w:ascii="Arial" w:hAnsi="Arial" w:cs="Arial"/>
          <w:sz w:val="24"/>
          <w:szCs w:val="24"/>
        </w:rPr>
        <w:t>December 15th</w:t>
      </w:r>
      <w:r w:rsidR="00610BEC">
        <w:rPr>
          <w:rFonts w:ascii="Arial" w:hAnsi="Arial" w:cs="Arial"/>
          <w:sz w:val="24"/>
          <w:szCs w:val="24"/>
        </w:rPr>
        <w:t>.</w:t>
      </w:r>
    </w:p>
    <w:p w14:paraId="4FC9693A" w14:textId="0F204BB1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5E5C8690" w14:textId="1B044519" w:rsidR="00246E64" w:rsidRDefault="003C2466" w:rsidP="00C64EB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Old Business</w:t>
      </w:r>
      <w:r w:rsidR="00FF1EF7" w:rsidRPr="003756F7">
        <w:rPr>
          <w:rFonts w:ascii="Arial" w:hAnsi="Arial" w:cs="Arial"/>
          <w:sz w:val="24"/>
          <w:szCs w:val="24"/>
        </w:rPr>
        <w:t>:</w:t>
      </w:r>
    </w:p>
    <w:p w14:paraId="0DDB824A" w14:textId="1E974C33" w:rsidR="00613AFB" w:rsidRPr="00613AFB" w:rsidRDefault="003A41D1" w:rsidP="00613AFB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Payroll – AGT and District Accounts</w:t>
      </w:r>
    </w:p>
    <w:p w14:paraId="323FAF67" w14:textId="77777777" w:rsidR="009518DC" w:rsidRPr="009518DC" w:rsidRDefault="009518DC" w:rsidP="009518D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4C3DD93" w14:textId="5C471CF9" w:rsidR="000A600A" w:rsidRDefault="003C2466" w:rsidP="00887FE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New Business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2F2F6954" w14:textId="0B1AB6C1" w:rsidR="003A41D1" w:rsidRPr="003A41D1" w:rsidRDefault="003A41D1" w:rsidP="003A41D1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 of Funds</w:t>
      </w:r>
    </w:p>
    <w:p w14:paraId="6DE2D906" w14:textId="77777777" w:rsidR="00246E64" w:rsidRPr="003756F7" w:rsidRDefault="00246E64" w:rsidP="00246E64">
      <w:pPr>
        <w:pStyle w:val="ListParagraph"/>
        <w:rPr>
          <w:rFonts w:ascii="Arial" w:hAnsi="Arial" w:cs="Arial"/>
          <w:sz w:val="24"/>
          <w:szCs w:val="24"/>
        </w:rPr>
      </w:pPr>
    </w:p>
    <w:p w14:paraId="1C6D913D" w14:textId="6BD486E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Communications &amp; Bills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048B01C8" w14:textId="2BAAA4F0" w:rsidR="00887FE5" w:rsidRDefault="002B77AC" w:rsidP="00887FE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5B43A9">
        <w:rPr>
          <w:rFonts w:ascii="Arial" w:hAnsi="Arial" w:cs="Arial"/>
          <w:sz w:val="24"/>
          <w:szCs w:val="24"/>
        </w:rPr>
        <w:t xml:space="preserve"> Payr</w:t>
      </w:r>
      <w:r w:rsidR="00887FE5">
        <w:rPr>
          <w:rFonts w:ascii="Arial" w:hAnsi="Arial" w:cs="Arial"/>
          <w:sz w:val="24"/>
          <w:szCs w:val="24"/>
        </w:rPr>
        <w:t>o</w:t>
      </w:r>
      <w:r w:rsidR="003C2466" w:rsidRPr="003756F7">
        <w:rPr>
          <w:rFonts w:ascii="Arial" w:hAnsi="Arial" w:cs="Arial"/>
          <w:sz w:val="24"/>
          <w:szCs w:val="24"/>
        </w:rPr>
        <w:t>ll to be $</w:t>
      </w:r>
      <w:r w:rsidR="00C64EBA">
        <w:rPr>
          <w:rFonts w:ascii="Arial" w:hAnsi="Arial" w:cs="Arial"/>
          <w:sz w:val="24"/>
          <w:szCs w:val="24"/>
        </w:rPr>
        <w:t>700.00</w:t>
      </w:r>
    </w:p>
    <w:p w14:paraId="4C8655D1" w14:textId="499D8FEB" w:rsidR="00613AFB" w:rsidRDefault="00613AFB" w:rsidP="00887FE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 wages from 2020 to be $</w:t>
      </w:r>
      <w:r w:rsidR="003A41D1">
        <w:rPr>
          <w:rFonts w:ascii="Arial" w:hAnsi="Arial" w:cs="Arial"/>
          <w:sz w:val="24"/>
          <w:szCs w:val="24"/>
        </w:rPr>
        <w:t>4,700.00</w:t>
      </w:r>
    </w:p>
    <w:p w14:paraId="76D7E620" w14:textId="64A53888" w:rsidR="00734137" w:rsidRDefault="00613AFB" w:rsidP="005B43A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202</w:t>
      </w:r>
      <w:r w:rsidR="00734137">
        <w:rPr>
          <w:rFonts w:ascii="Arial" w:hAnsi="Arial" w:cs="Arial"/>
          <w:sz w:val="24"/>
          <w:szCs w:val="24"/>
        </w:rPr>
        <w:t>0 Invoice</w:t>
      </w:r>
      <w:r w:rsidR="00725171">
        <w:rPr>
          <w:rFonts w:ascii="Arial" w:hAnsi="Arial" w:cs="Arial"/>
          <w:sz w:val="24"/>
          <w:szCs w:val="24"/>
        </w:rPr>
        <w:t xml:space="preserve"> to be $</w:t>
      </w:r>
      <w:r w:rsidR="00C1304A">
        <w:rPr>
          <w:rFonts w:ascii="Arial" w:hAnsi="Arial" w:cs="Arial"/>
          <w:sz w:val="24"/>
          <w:szCs w:val="24"/>
        </w:rPr>
        <w:t>4,043.80</w:t>
      </w:r>
    </w:p>
    <w:p w14:paraId="4A295A28" w14:textId="3384FD49" w:rsidR="00613AFB" w:rsidRDefault="00613AFB" w:rsidP="005B43A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AGT </w:t>
      </w:r>
      <w:r w:rsidR="00042228">
        <w:rPr>
          <w:rFonts w:ascii="Arial" w:hAnsi="Arial" w:cs="Arial"/>
          <w:sz w:val="24"/>
          <w:szCs w:val="24"/>
        </w:rPr>
        <w:t xml:space="preserve">payment to be </w:t>
      </w:r>
      <w:r>
        <w:rPr>
          <w:rFonts w:ascii="Arial" w:hAnsi="Arial" w:cs="Arial"/>
          <w:sz w:val="24"/>
          <w:szCs w:val="24"/>
        </w:rPr>
        <w:t>$2000.00</w:t>
      </w:r>
    </w:p>
    <w:p w14:paraId="309CF415" w14:textId="77777777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33BE8801" w14:textId="51644691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Commissioner’s Report</w:t>
      </w:r>
    </w:p>
    <w:p w14:paraId="0EF40537" w14:textId="53CC7031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4335D95B" w14:textId="08144CB3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Fire Chief’s Report</w:t>
      </w:r>
    </w:p>
    <w:p w14:paraId="608DA7F6" w14:textId="77777777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057D0B1F" w14:textId="4110B2B6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Public to Address</w:t>
      </w:r>
    </w:p>
    <w:p w14:paraId="21B43268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347DF67D" w14:textId="63B6C175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Announcements</w:t>
      </w:r>
    </w:p>
    <w:p w14:paraId="04F36376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4B93ECE1" w14:textId="2E67DC1B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Adjournment</w:t>
      </w:r>
    </w:p>
    <w:p w14:paraId="7DE27467" w14:textId="77777777" w:rsidR="0037702C" w:rsidRPr="003756F7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674CACDA" w14:textId="77777777" w:rsidR="009518DC" w:rsidRPr="003D1A1A" w:rsidRDefault="009518DC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0F4C0F20" w14:textId="7543E268" w:rsidR="003C2466" w:rsidRPr="003D1A1A" w:rsidRDefault="009518DC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D1A1A">
        <w:rPr>
          <w:rFonts w:ascii="Arial" w:hAnsi="Arial" w:cs="Arial"/>
          <w:i/>
          <w:iCs/>
          <w:sz w:val="20"/>
          <w:szCs w:val="20"/>
        </w:rPr>
        <w:t>Posted at Manfredi’s Market, Dunsmuir Post Office, &amp; Dunsmuir City Hall.</w:t>
      </w:r>
    </w:p>
    <w:sectPr w:rsidR="003C2466" w:rsidRPr="003D1A1A" w:rsidSect="00C3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A7AE3" w14:textId="77777777" w:rsidR="00304191" w:rsidRDefault="00304191" w:rsidP="00C33BDC">
      <w:r>
        <w:separator/>
      </w:r>
    </w:p>
  </w:endnote>
  <w:endnote w:type="continuationSeparator" w:id="0">
    <w:p w14:paraId="4FA3681F" w14:textId="77777777" w:rsidR="00304191" w:rsidRDefault="00304191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0BC69" w14:textId="77777777" w:rsidR="00304191" w:rsidRDefault="00304191" w:rsidP="00C33BDC">
      <w:r>
        <w:separator/>
      </w:r>
    </w:p>
  </w:footnote>
  <w:footnote w:type="continuationSeparator" w:id="0">
    <w:p w14:paraId="462D6C07" w14:textId="77777777" w:rsidR="00304191" w:rsidRDefault="00304191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42228"/>
    <w:rsid w:val="00052624"/>
    <w:rsid w:val="00077832"/>
    <w:rsid w:val="000A117C"/>
    <w:rsid w:val="000A600A"/>
    <w:rsid w:val="000C036C"/>
    <w:rsid w:val="00152B1C"/>
    <w:rsid w:val="00154AA1"/>
    <w:rsid w:val="0017767D"/>
    <w:rsid w:val="001A0169"/>
    <w:rsid w:val="001A26EF"/>
    <w:rsid w:val="001C5B1B"/>
    <w:rsid w:val="00220D1E"/>
    <w:rsid w:val="0023014B"/>
    <w:rsid w:val="00246E64"/>
    <w:rsid w:val="00260B56"/>
    <w:rsid w:val="0028402C"/>
    <w:rsid w:val="002B0D29"/>
    <w:rsid w:val="002B77AC"/>
    <w:rsid w:val="00304191"/>
    <w:rsid w:val="003324E3"/>
    <w:rsid w:val="00344F69"/>
    <w:rsid w:val="003756F7"/>
    <w:rsid w:val="0037702C"/>
    <w:rsid w:val="0039711C"/>
    <w:rsid w:val="003A2CFF"/>
    <w:rsid w:val="003A41D1"/>
    <w:rsid w:val="003A7464"/>
    <w:rsid w:val="003B2B7A"/>
    <w:rsid w:val="003C0577"/>
    <w:rsid w:val="003C19F9"/>
    <w:rsid w:val="003C2466"/>
    <w:rsid w:val="003C27EC"/>
    <w:rsid w:val="003D1A1A"/>
    <w:rsid w:val="00414788"/>
    <w:rsid w:val="004409A6"/>
    <w:rsid w:val="0047104D"/>
    <w:rsid w:val="00475504"/>
    <w:rsid w:val="00487414"/>
    <w:rsid w:val="00490719"/>
    <w:rsid w:val="004D65CA"/>
    <w:rsid w:val="005443E5"/>
    <w:rsid w:val="005725A7"/>
    <w:rsid w:val="0057779F"/>
    <w:rsid w:val="0059148C"/>
    <w:rsid w:val="00592FF3"/>
    <w:rsid w:val="005B3B49"/>
    <w:rsid w:val="005B43A9"/>
    <w:rsid w:val="005B71D1"/>
    <w:rsid w:val="005D224D"/>
    <w:rsid w:val="005E1D9F"/>
    <w:rsid w:val="00610BEC"/>
    <w:rsid w:val="00613AFB"/>
    <w:rsid w:val="006319D6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F6DDE"/>
    <w:rsid w:val="00700241"/>
    <w:rsid w:val="00702C67"/>
    <w:rsid w:val="007170DF"/>
    <w:rsid w:val="0072298F"/>
    <w:rsid w:val="00725171"/>
    <w:rsid w:val="00734137"/>
    <w:rsid w:val="007B19BA"/>
    <w:rsid w:val="007F3FF2"/>
    <w:rsid w:val="00815411"/>
    <w:rsid w:val="00821B2C"/>
    <w:rsid w:val="008278AF"/>
    <w:rsid w:val="0083569A"/>
    <w:rsid w:val="0083643A"/>
    <w:rsid w:val="00872FB2"/>
    <w:rsid w:val="008778BD"/>
    <w:rsid w:val="0088298A"/>
    <w:rsid w:val="00887FE5"/>
    <w:rsid w:val="008905BF"/>
    <w:rsid w:val="008D4663"/>
    <w:rsid w:val="008F03CD"/>
    <w:rsid w:val="008F6AC3"/>
    <w:rsid w:val="00941727"/>
    <w:rsid w:val="00944C29"/>
    <w:rsid w:val="009518DC"/>
    <w:rsid w:val="0096454F"/>
    <w:rsid w:val="00966CF7"/>
    <w:rsid w:val="009769D3"/>
    <w:rsid w:val="009E4942"/>
    <w:rsid w:val="009E5065"/>
    <w:rsid w:val="009E7355"/>
    <w:rsid w:val="00A17B00"/>
    <w:rsid w:val="00A23114"/>
    <w:rsid w:val="00A42750"/>
    <w:rsid w:val="00A535F5"/>
    <w:rsid w:val="00A7228B"/>
    <w:rsid w:val="00A9204E"/>
    <w:rsid w:val="00AA4ECD"/>
    <w:rsid w:val="00AC1070"/>
    <w:rsid w:val="00B049DC"/>
    <w:rsid w:val="00B16E85"/>
    <w:rsid w:val="00B42E68"/>
    <w:rsid w:val="00B47645"/>
    <w:rsid w:val="00B53FA0"/>
    <w:rsid w:val="00BA483C"/>
    <w:rsid w:val="00BD32BD"/>
    <w:rsid w:val="00C1304A"/>
    <w:rsid w:val="00C31899"/>
    <w:rsid w:val="00C33BDC"/>
    <w:rsid w:val="00C64EBA"/>
    <w:rsid w:val="00C721D6"/>
    <w:rsid w:val="00CA501E"/>
    <w:rsid w:val="00CC3572"/>
    <w:rsid w:val="00D17D22"/>
    <w:rsid w:val="00D200A2"/>
    <w:rsid w:val="00D453A9"/>
    <w:rsid w:val="00D537F7"/>
    <w:rsid w:val="00D56B74"/>
    <w:rsid w:val="00D77862"/>
    <w:rsid w:val="00D8199A"/>
    <w:rsid w:val="00D918CD"/>
    <w:rsid w:val="00DC6D17"/>
    <w:rsid w:val="00DC7936"/>
    <w:rsid w:val="00DD5AAD"/>
    <w:rsid w:val="00DE2D45"/>
    <w:rsid w:val="00DF17A1"/>
    <w:rsid w:val="00E4377C"/>
    <w:rsid w:val="00E43D9D"/>
    <w:rsid w:val="00E52C95"/>
    <w:rsid w:val="00E71A49"/>
    <w:rsid w:val="00E71ADA"/>
    <w:rsid w:val="00E8400C"/>
    <w:rsid w:val="00EC3961"/>
    <w:rsid w:val="00ED3F56"/>
    <w:rsid w:val="00ED4CC0"/>
    <w:rsid w:val="00F06389"/>
    <w:rsid w:val="00F27B31"/>
    <w:rsid w:val="00F81184"/>
    <w:rsid w:val="00FA523B"/>
    <w:rsid w:val="00FB4614"/>
    <w:rsid w:val="00FC25F2"/>
    <w:rsid w:val="00FC3415"/>
    <w:rsid w:val="00FD221C"/>
    <w:rsid w:val="00FE01E5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295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4</cp:revision>
  <cp:lastPrinted>2021-01-16T21:40:00Z</cp:lastPrinted>
  <dcterms:created xsi:type="dcterms:W3CDTF">2021-01-16T21:16:00Z</dcterms:created>
  <dcterms:modified xsi:type="dcterms:W3CDTF">2021-01-17T02:18:00Z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