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E737" w14:textId="76E3D46F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52E6801A" w:rsidR="00223C37" w:rsidRDefault="00AA1C3D" w:rsidP="00223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5902 Dunsmuir Avenue</w:t>
      </w:r>
    </w:p>
    <w:p w14:paraId="6FCD4FC4" w14:textId="76201444" w:rsidR="00AA1C3D" w:rsidRPr="003756F7" w:rsidRDefault="00AA1C3D" w:rsidP="00223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 Site Meeting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285979CC" w14:textId="77777777" w:rsidR="00705CFC" w:rsidRDefault="00705CFC" w:rsidP="00AE5E7B">
      <w:pPr>
        <w:jc w:val="center"/>
        <w:rPr>
          <w:rFonts w:ascii="Arial" w:hAnsi="Arial" w:cs="Arial"/>
          <w:sz w:val="24"/>
          <w:szCs w:val="24"/>
        </w:rPr>
      </w:pPr>
    </w:p>
    <w:p w14:paraId="1B50FC43" w14:textId="27EC1E77" w:rsidR="007170DF" w:rsidRPr="003756F7" w:rsidRDefault="007A738A" w:rsidP="00AE5E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</w:t>
      </w:r>
      <w:r w:rsidR="00705CFC">
        <w:rPr>
          <w:rFonts w:ascii="Arial" w:hAnsi="Arial" w:cs="Arial"/>
          <w:sz w:val="24"/>
          <w:szCs w:val="24"/>
        </w:rPr>
        <w:t>28, 2021</w:t>
      </w:r>
    </w:p>
    <w:p w14:paraId="5F29273A" w14:textId="22215EDD" w:rsidR="00FC25F2" w:rsidRDefault="00FC25F2" w:rsidP="00FC25F2">
      <w:pPr>
        <w:rPr>
          <w:rFonts w:ascii="Arial" w:hAnsi="Arial" w:cs="Arial"/>
        </w:rPr>
      </w:pPr>
    </w:p>
    <w:p w14:paraId="7541107C" w14:textId="7422431C" w:rsidR="000C3747" w:rsidRDefault="000C3747" w:rsidP="00FC25F2">
      <w:pPr>
        <w:rPr>
          <w:rFonts w:ascii="Arial" w:hAnsi="Arial" w:cs="Arial"/>
        </w:rPr>
      </w:pPr>
    </w:p>
    <w:p w14:paraId="72E00E98" w14:textId="189CDB8D" w:rsidR="00F55C04" w:rsidRDefault="00F55C04" w:rsidP="00FC25F2">
      <w:pPr>
        <w:rPr>
          <w:rFonts w:ascii="Arial" w:hAnsi="Arial" w:cs="Arial"/>
        </w:rPr>
      </w:pPr>
    </w:p>
    <w:p w14:paraId="5885DF7D" w14:textId="03308B26" w:rsidR="003C2466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5C225AD5" w:rsidR="003C2466" w:rsidRDefault="003C2466">
      <w:pPr>
        <w:rPr>
          <w:rFonts w:ascii="Arial" w:hAnsi="Arial" w:cs="Arial"/>
        </w:rPr>
      </w:pPr>
    </w:p>
    <w:p w14:paraId="2D038BE6" w14:textId="77777777" w:rsidR="000C3747" w:rsidRPr="00223C37" w:rsidRDefault="000C3747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Call to Order</w:t>
      </w:r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765F071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Reading and approval of the minutes from the </w:t>
      </w:r>
      <w:r w:rsidR="000A731D">
        <w:rPr>
          <w:rFonts w:ascii="Arial" w:hAnsi="Arial" w:cs="Arial"/>
        </w:rPr>
        <w:t>re</w:t>
      </w:r>
      <w:r w:rsidR="00553D4A">
        <w:rPr>
          <w:rFonts w:ascii="Arial" w:hAnsi="Arial" w:cs="Arial"/>
        </w:rPr>
        <w:t xml:space="preserve">gularly </w:t>
      </w:r>
      <w:r w:rsidR="00093441">
        <w:rPr>
          <w:rFonts w:ascii="Arial" w:hAnsi="Arial" w:cs="Arial"/>
        </w:rPr>
        <w:t xml:space="preserve">scheduled meeting of </w:t>
      </w:r>
      <w:r w:rsidR="00705CFC">
        <w:rPr>
          <w:rFonts w:ascii="Arial" w:hAnsi="Arial" w:cs="Arial"/>
        </w:rPr>
        <w:t>November 16</w:t>
      </w:r>
      <w:r w:rsidR="00AA1C3D">
        <w:rPr>
          <w:rFonts w:ascii="Arial" w:hAnsi="Arial" w:cs="Arial"/>
        </w:rPr>
        <w:t>th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1D85343B" w14:textId="7B33C267" w:rsidR="00642B49" w:rsidRPr="00093441" w:rsidRDefault="003C2466" w:rsidP="0009344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</w:p>
    <w:p w14:paraId="323FAF67" w14:textId="34B46E9D" w:rsidR="009518DC" w:rsidRPr="00223C37" w:rsidRDefault="009518DC" w:rsidP="00642B49">
      <w:pPr>
        <w:pStyle w:val="ListParagraph"/>
        <w:ind w:left="1440"/>
        <w:rPr>
          <w:rFonts w:ascii="Arial" w:hAnsi="Arial" w:cs="Arial"/>
        </w:rPr>
      </w:pPr>
    </w:p>
    <w:p w14:paraId="2F2F6954" w14:textId="3961B5F4" w:rsidR="003A41D1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56B9C75B" w14:textId="05AC2982" w:rsidR="00D154F1" w:rsidRDefault="00D154F1" w:rsidP="00D154F1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Charles </w:t>
      </w:r>
      <w:proofErr w:type="spellStart"/>
      <w:r>
        <w:rPr>
          <w:rFonts w:ascii="Arial" w:hAnsi="Arial" w:cs="Arial"/>
        </w:rPr>
        <w:t>Pillon</w:t>
      </w:r>
      <w:proofErr w:type="spellEnd"/>
      <w:r>
        <w:rPr>
          <w:rFonts w:ascii="Arial" w:hAnsi="Arial" w:cs="Arial"/>
        </w:rPr>
        <w:t>, CPA contract</w:t>
      </w:r>
    </w:p>
    <w:p w14:paraId="38C112F4" w14:textId="4D6D5504" w:rsidR="00D154F1" w:rsidRDefault="007771B3" w:rsidP="00D154F1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D154F1">
        <w:rPr>
          <w:rFonts w:ascii="Arial" w:hAnsi="Arial" w:cs="Arial"/>
        </w:rPr>
        <w:t>Schedule of Fixed Assets</w:t>
      </w:r>
    </w:p>
    <w:p w14:paraId="77EDB393" w14:textId="33731379" w:rsidR="00D154F1" w:rsidRDefault="00D154F1" w:rsidP="00D154F1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Revisit the </w:t>
      </w:r>
      <w:r w:rsidR="007771B3">
        <w:rPr>
          <w:rFonts w:ascii="Arial" w:hAnsi="Arial" w:cs="Arial"/>
        </w:rPr>
        <w:t>DFPD Capitalization Policy</w:t>
      </w:r>
      <w:r>
        <w:rPr>
          <w:rFonts w:ascii="Arial" w:hAnsi="Arial" w:cs="Arial"/>
        </w:rPr>
        <w:t xml:space="preserve">, Resolution </w:t>
      </w:r>
      <w:r w:rsidR="00196D42">
        <w:rPr>
          <w:rFonts w:ascii="Arial" w:hAnsi="Arial" w:cs="Arial"/>
        </w:rPr>
        <w:t>12-04</w:t>
      </w:r>
    </w:p>
    <w:p w14:paraId="03E2C52C" w14:textId="0136230F" w:rsidR="00D154F1" w:rsidRPr="00D154F1" w:rsidRDefault="00D154F1" w:rsidP="00D154F1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Approve Ad for Secretary position</w:t>
      </w:r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66748603" w:rsidR="00887FE5" w:rsidRPr="00223C37" w:rsidRDefault="00A8459D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 w:rsidR="00553D4A">
        <w:rPr>
          <w:rFonts w:ascii="Arial" w:hAnsi="Arial" w:cs="Arial"/>
        </w:rPr>
        <w:t xml:space="preserve"> 2</w:t>
      </w:r>
      <w:r w:rsidR="00FF7540">
        <w:rPr>
          <w:rFonts w:ascii="Arial" w:hAnsi="Arial" w:cs="Arial"/>
        </w:rPr>
        <w:t>021 pa</w:t>
      </w:r>
      <w:r w:rsidR="005B43A9" w:rsidRPr="00223C37">
        <w:rPr>
          <w:rFonts w:ascii="Arial" w:hAnsi="Arial" w:cs="Arial"/>
        </w:rPr>
        <w:t>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>ll to be $</w:t>
      </w:r>
      <w:r w:rsidR="00437B26"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</w:p>
    <w:p w14:paraId="27E7262C" w14:textId="21903C6D" w:rsidR="00FF7540" w:rsidRDefault="00553D4A" w:rsidP="000A731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City of Dunsmuir </w:t>
      </w:r>
      <w:r w:rsidR="00A8459D">
        <w:rPr>
          <w:rFonts w:ascii="Arial" w:hAnsi="Arial" w:cs="Arial"/>
        </w:rPr>
        <w:t>October</w:t>
      </w:r>
      <w:r w:rsidR="00E71D22">
        <w:rPr>
          <w:rFonts w:ascii="Arial" w:hAnsi="Arial" w:cs="Arial"/>
        </w:rPr>
        <w:t xml:space="preserve"> 2021</w:t>
      </w:r>
      <w:r w:rsidR="004E7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Invoice to be $</w:t>
      </w:r>
      <w:r w:rsidR="00196D42">
        <w:rPr>
          <w:rFonts w:ascii="Arial" w:hAnsi="Arial" w:cs="Arial"/>
        </w:rPr>
        <w:t>3,708.32</w:t>
      </w:r>
    </w:p>
    <w:p w14:paraId="7D824AAC" w14:textId="068CAC50" w:rsidR="00AE5E7B" w:rsidRDefault="004E0CB1" w:rsidP="00F856B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Siskiyou County Clerk fee to be $100.00</w:t>
      </w:r>
    </w:p>
    <w:p w14:paraId="3075041F" w14:textId="5921517C" w:rsidR="00F11F1A" w:rsidRPr="00F11F1A" w:rsidRDefault="004E0CB1" w:rsidP="00F11F1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PNC yearly engine payment to be $</w:t>
      </w:r>
      <w:r w:rsidR="00F11F1A">
        <w:rPr>
          <w:rFonts w:ascii="Arial" w:hAnsi="Arial" w:cs="Arial"/>
        </w:rPr>
        <w:t>24,330.29</w:t>
      </w:r>
    </w:p>
    <w:p w14:paraId="309CF415" w14:textId="77777777" w:rsidR="00DD5AAD" w:rsidRPr="00223C37" w:rsidRDefault="00DD5AAD" w:rsidP="00DD5AAD">
      <w:pPr>
        <w:rPr>
          <w:rFonts w:ascii="Arial" w:hAnsi="Arial" w:cs="Arial"/>
        </w:rPr>
      </w:pPr>
    </w:p>
    <w:p w14:paraId="33BE8801" w14:textId="5AC47DC5" w:rsidR="00DD5AAD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</w:p>
    <w:p w14:paraId="3F19CB7A" w14:textId="77777777" w:rsidR="00F55C04" w:rsidRPr="00F55C04" w:rsidRDefault="00F55C04" w:rsidP="00F55C04">
      <w:pPr>
        <w:rPr>
          <w:rFonts w:ascii="Arial" w:hAnsi="Arial" w:cs="Arial"/>
        </w:rPr>
      </w:pPr>
    </w:p>
    <w:p w14:paraId="4335D95B" w14:textId="08144C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4110B2B6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63B6C175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34D60206" w:rsidR="00C33BDC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</w:p>
    <w:p w14:paraId="7005C667" w14:textId="77777777" w:rsidR="000E78B7" w:rsidRPr="000E78B7" w:rsidRDefault="000E78B7" w:rsidP="000E78B7">
      <w:pPr>
        <w:pStyle w:val="ListParagraph"/>
        <w:rPr>
          <w:rFonts w:ascii="Arial" w:hAnsi="Arial" w:cs="Arial"/>
        </w:rPr>
      </w:pPr>
    </w:p>
    <w:p w14:paraId="111865CB" w14:textId="52BE10CC" w:rsidR="000E78B7" w:rsidRDefault="000E78B7" w:rsidP="000E78B7">
      <w:pPr>
        <w:rPr>
          <w:rFonts w:ascii="Arial" w:hAnsi="Arial" w:cs="Arial"/>
        </w:rPr>
      </w:pPr>
    </w:p>
    <w:p w14:paraId="60974B02" w14:textId="2BC9DB00" w:rsidR="000E78B7" w:rsidRDefault="000E78B7" w:rsidP="000E78B7">
      <w:pPr>
        <w:rPr>
          <w:rFonts w:ascii="Arial" w:hAnsi="Arial" w:cs="Arial"/>
        </w:rPr>
      </w:pPr>
    </w:p>
    <w:p w14:paraId="79E35C79" w14:textId="225F871E" w:rsidR="000E78B7" w:rsidRDefault="000E78B7" w:rsidP="000E78B7">
      <w:pPr>
        <w:rPr>
          <w:rFonts w:ascii="Arial" w:hAnsi="Arial" w:cs="Arial"/>
        </w:rPr>
      </w:pPr>
    </w:p>
    <w:p w14:paraId="45CF58CC" w14:textId="77777777" w:rsidR="000E78B7" w:rsidRDefault="000E78B7" w:rsidP="000E78B7">
      <w:pPr>
        <w:rPr>
          <w:rFonts w:ascii="Arial" w:hAnsi="Arial" w:cs="Arial"/>
        </w:rPr>
      </w:pPr>
    </w:p>
    <w:p w14:paraId="626B29B0" w14:textId="442B381A" w:rsidR="000E78B7" w:rsidRDefault="000E78B7" w:rsidP="000E78B7">
      <w:pPr>
        <w:rPr>
          <w:rFonts w:ascii="Arial" w:hAnsi="Arial" w:cs="Arial"/>
        </w:rPr>
      </w:pPr>
    </w:p>
    <w:p w14:paraId="7DE27467" w14:textId="0310A4F5" w:rsidR="0037702C" w:rsidRDefault="0037702C" w:rsidP="000E78B7">
      <w:pPr>
        <w:pStyle w:val="ListParagraph"/>
        <w:jc w:val="center"/>
        <w:rPr>
          <w:rFonts w:ascii="Arial" w:hAnsi="Arial" w:cs="Arial"/>
        </w:rPr>
      </w:pPr>
    </w:p>
    <w:p w14:paraId="30950347" w14:textId="3ED54A6C" w:rsidR="000C3747" w:rsidRDefault="000C3747" w:rsidP="00DD5AAD">
      <w:pPr>
        <w:pStyle w:val="ListParagraph"/>
        <w:rPr>
          <w:rFonts w:ascii="Arial" w:hAnsi="Arial" w:cs="Arial"/>
        </w:rPr>
      </w:pPr>
    </w:p>
    <w:p w14:paraId="1794F112" w14:textId="47F0FF3A" w:rsidR="00710C1B" w:rsidRDefault="00710C1B" w:rsidP="00227985">
      <w:pPr>
        <w:pStyle w:val="ListParagraph"/>
        <w:jc w:val="center"/>
        <w:rPr>
          <w:rFonts w:ascii="Arial" w:hAnsi="Arial" w:cs="Arial"/>
        </w:rPr>
      </w:pPr>
    </w:p>
    <w:sectPr w:rsidR="00710C1B" w:rsidSect="00AA1C3D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8536" w14:textId="77777777" w:rsidR="00D43055" w:rsidRDefault="00D43055" w:rsidP="00C33BDC">
      <w:r>
        <w:separator/>
      </w:r>
    </w:p>
  </w:endnote>
  <w:endnote w:type="continuationSeparator" w:id="0">
    <w:p w14:paraId="57A6E84B" w14:textId="77777777" w:rsidR="00D43055" w:rsidRDefault="00D43055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7881" w14:textId="77777777" w:rsidR="00D43055" w:rsidRDefault="00D43055" w:rsidP="00C33BDC">
      <w:r>
        <w:separator/>
      </w:r>
    </w:p>
  </w:footnote>
  <w:footnote w:type="continuationSeparator" w:id="0">
    <w:p w14:paraId="22D69E1C" w14:textId="77777777" w:rsidR="00D43055" w:rsidRDefault="00D43055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46C13"/>
    <w:rsid w:val="00047E8B"/>
    <w:rsid w:val="00052624"/>
    <w:rsid w:val="0006499D"/>
    <w:rsid w:val="00077832"/>
    <w:rsid w:val="00093441"/>
    <w:rsid w:val="000A117C"/>
    <w:rsid w:val="000A600A"/>
    <w:rsid w:val="000A64E5"/>
    <w:rsid w:val="000A731D"/>
    <w:rsid w:val="000C036C"/>
    <w:rsid w:val="000C3747"/>
    <w:rsid w:val="000E78B7"/>
    <w:rsid w:val="000F57A6"/>
    <w:rsid w:val="00152B1C"/>
    <w:rsid w:val="00154AA1"/>
    <w:rsid w:val="00163094"/>
    <w:rsid w:val="00176F83"/>
    <w:rsid w:val="0017767D"/>
    <w:rsid w:val="00182D06"/>
    <w:rsid w:val="00196D42"/>
    <w:rsid w:val="001A0169"/>
    <w:rsid w:val="001A26EF"/>
    <w:rsid w:val="001C5B1B"/>
    <w:rsid w:val="00220D1E"/>
    <w:rsid w:val="00223C37"/>
    <w:rsid w:val="00227985"/>
    <w:rsid w:val="0023014B"/>
    <w:rsid w:val="00246E64"/>
    <w:rsid w:val="00260B56"/>
    <w:rsid w:val="0028402C"/>
    <w:rsid w:val="00291A03"/>
    <w:rsid w:val="002967DA"/>
    <w:rsid w:val="002A50C8"/>
    <w:rsid w:val="002B0D29"/>
    <w:rsid w:val="002B77AC"/>
    <w:rsid w:val="0030209F"/>
    <w:rsid w:val="00304191"/>
    <w:rsid w:val="003324E3"/>
    <w:rsid w:val="00344F69"/>
    <w:rsid w:val="00370A30"/>
    <w:rsid w:val="003756F7"/>
    <w:rsid w:val="0037702C"/>
    <w:rsid w:val="003870F9"/>
    <w:rsid w:val="0039711C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3E5EF0"/>
    <w:rsid w:val="00414788"/>
    <w:rsid w:val="00437B26"/>
    <w:rsid w:val="004409A6"/>
    <w:rsid w:val="00442F58"/>
    <w:rsid w:val="0047104D"/>
    <w:rsid w:val="00475504"/>
    <w:rsid w:val="00481BBE"/>
    <w:rsid w:val="00487414"/>
    <w:rsid w:val="00490719"/>
    <w:rsid w:val="004D65CA"/>
    <w:rsid w:val="004E0CB1"/>
    <w:rsid w:val="004E7940"/>
    <w:rsid w:val="0053760D"/>
    <w:rsid w:val="005443E5"/>
    <w:rsid w:val="00553D4A"/>
    <w:rsid w:val="00554AE4"/>
    <w:rsid w:val="005725A7"/>
    <w:rsid w:val="0057779F"/>
    <w:rsid w:val="00585B89"/>
    <w:rsid w:val="0059148C"/>
    <w:rsid w:val="00592FF3"/>
    <w:rsid w:val="00597017"/>
    <w:rsid w:val="005A556A"/>
    <w:rsid w:val="005B3B49"/>
    <w:rsid w:val="005B43A9"/>
    <w:rsid w:val="005B5580"/>
    <w:rsid w:val="005B71D1"/>
    <w:rsid w:val="005C08E1"/>
    <w:rsid w:val="005D224D"/>
    <w:rsid w:val="005E1D9F"/>
    <w:rsid w:val="00610BEC"/>
    <w:rsid w:val="00613AFB"/>
    <w:rsid w:val="006319D6"/>
    <w:rsid w:val="00631B52"/>
    <w:rsid w:val="00642B49"/>
    <w:rsid w:val="00645252"/>
    <w:rsid w:val="0064733E"/>
    <w:rsid w:val="0065671A"/>
    <w:rsid w:val="00662398"/>
    <w:rsid w:val="00683FBD"/>
    <w:rsid w:val="00687CFD"/>
    <w:rsid w:val="006B7391"/>
    <w:rsid w:val="006C6C0F"/>
    <w:rsid w:val="006C7F51"/>
    <w:rsid w:val="006D3D74"/>
    <w:rsid w:val="006D5ACE"/>
    <w:rsid w:val="006D7576"/>
    <w:rsid w:val="006D7AC1"/>
    <w:rsid w:val="006E0E6F"/>
    <w:rsid w:val="006F6DDE"/>
    <w:rsid w:val="006F76A9"/>
    <w:rsid w:val="00700241"/>
    <w:rsid w:val="00702C67"/>
    <w:rsid w:val="00705CFC"/>
    <w:rsid w:val="00710C1B"/>
    <w:rsid w:val="007170DF"/>
    <w:rsid w:val="0072298F"/>
    <w:rsid w:val="00725171"/>
    <w:rsid w:val="00734137"/>
    <w:rsid w:val="00765600"/>
    <w:rsid w:val="007771B3"/>
    <w:rsid w:val="0078438D"/>
    <w:rsid w:val="007A738A"/>
    <w:rsid w:val="007B19BA"/>
    <w:rsid w:val="007F3FF2"/>
    <w:rsid w:val="00815411"/>
    <w:rsid w:val="0081624D"/>
    <w:rsid w:val="00821B2C"/>
    <w:rsid w:val="008278AF"/>
    <w:rsid w:val="0083569A"/>
    <w:rsid w:val="0083643A"/>
    <w:rsid w:val="00854959"/>
    <w:rsid w:val="00872FB2"/>
    <w:rsid w:val="008778BD"/>
    <w:rsid w:val="0088298A"/>
    <w:rsid w:val="00887FE5"/>
    <w:rsid w:val="008905BF"/>
    <w:rsid w:val="008A70D5"/>
    <w:rsid w:val="008C17AF"/>
    <w:rsid w:val="008D4663"/>
    <w:rsid w:val="008F03CD"/>
    <w:rsid w:val="008F6AC3"/>
    <w:rsid w:val="00935703"/>
    <w:rsid w:val="00941727"/>
    <w:rsid w:val="00944C29"/>
    <w:rsid w:val="009518DC"/>
    <w:rsid w:val="00960A61"/>
    <w:rsid w:val="00960E68"/>
    <w:rsid w:val="0096454F"/>
    <w:rsid w:val="00966CF7"/>
    <w:rsid w:val="009769D3"/>
    <w:rsid w:val="009B7FAF"/>
    <w:rsid w:val="009E16F2"/>
    <w:rsid w:val="009E47EE"/>
    <w:rsid w:val="009E4942"/>
    <w:rsid w:val="009E5065"/>
    <w:rsid w:val="009E7355"/>
    <w:rsid w:val="009F0DB4"/>
    <w:rsid w:val="00A17B00"/>
    <w:rsid w:val="00A23114"/>
    <w:rsid w:val="00A41FCC"/>
    <w:rsid w:val="00A42750"/>
    <w:rsid w:val="00A535F5"/>
    <w:rsid w:val="00A71B6D"/>
    <w:rsid w:val="00A7228B"/>
    <w:rsid w:val="00A8459D"/>
    <w:rsid w:val="00A9204E"/>
    <w:rsid w:val="00AA1C3D"/>
    <w:rsid w:val="00AA4ECD"/>
    <w:rsid w:val="00AC1070"/>
    <w:rsid w:val="00AE5E7B"/>
    <w:rsid w:val="00B049DC"/>
    <w:rsid w:val="00B12C19"/>
    <w:rsid w:val="00B16E85"/>
    <w:rsid w:val="00B42E68"/>
    <w:rsid w:val="00B47645"/>
    <w:rsid w:val="00B53FA0"/>
    <w:rsid w:val="00BA483C"/>
    <w:rsid w:val="00BA72F2"/>
    <w:rsid w:val="00BB240A"/>
    <w:rsid w:val="00BD32BD"/>
    <w:rsid w:val="00C1304A"/>
    <w:rsid w:val="00C31899"/>
    <w:rsid w:val="00C33BDC"/>
    <w:rsid w:val="00C64EBA"/>
    <w:rsid w:val="00C721D6"/>
    <w:rsid w:val="00CA501E"/>
    <w:rsid w:val="00CC3572"/>
    <w:rsid w:val="00CF7F08"/>
    <w:rsid w:val="00D154F1"/>
    <w:rsid w:val="00D17D22"/>
    <w:rsid w:val="00D200A2"/>
    <w:rsid w:val="00D32A9A"/>
    <w:rsid w:val="00D37A41"/>
    <w:rsid w:val="00D43055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2584B"/>
    <w:rsid w:val="00E4377C"/>
    <w:rsid w:val="00E43D9D"/>
    <w:rsid w:val="00E52C95"/>
    <w:rsid w:val="00E5706E"/>
    <w:rsid w:val="00E604D8"/>
    <w:rsid w:val="00E71A49"/>
    <w:rsid w:val="00E71ADA"/>
    <w:rsid w:val="00E71D22"/>
    <w:rsid w:val="00E8400C"/>
    <w:rsid w:val="00EB6E76"/>
    <w:rsid w:val="00EC3961"/>
    <w:rsid w:val="00ED3F56"/>
    <w:rsid w:val="00ED4CC0"/>
    <w:rsid w:val="00EE5454"/>
    <w:rsid w:val="00EF211C"/>
    <w:rsid w:val="00F06389"/>
    <w:rsid w:val="00F11F1A"/>
    <w:rsid w:val="00F27B31"/>
    <w:rsid w:val="00F534F2"/>
    <w:rsid w:val="00F55C04"/>
    <w:rsid w:val="00F81184"/>
    <w:rsid w:val="00F856B1"/>
    <w:rsid w:val="00F8675E"/>
    <w:rsid w:val="00F91892"/>
    <w:rsid w:val="00F96555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5</cp:revision>
  <cp:lastPrinted>2021-10-16T21:20:00Z</cp:lastPrinted>
  <dcterms:created xsi:type="dcterms:W3CDTF">2021-12-26T17:48:00Z</dcterms:created>
  <dcterms:modified xsi:type="dcterms:W3CDTF">2021-12-26T19:18:00Z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