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06102600" w:rsidR="00223C37" w:rsidRPr="003756F7" w:rsidRDefault="00006755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53D2DD0C" w14:textId="0893670A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19E49EDC" w14:textId="50E09B9D" w:rsidR="008C17AF" w:rsidRDefault="00955F1F" w:rsidP="00955F1F">
      <w:pPr>
        <w:tabs>
          <w:tab w:val="left" w:pos="271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***Special Meeting***</w:t>
      </w:r>
    </w:p>
    <w:p w14:paraId="44B37FC4" w14:textId="77777777" w:rsidR="008C17AF" w:rsidRDefault="008C17AF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5956FB7F" w:rsidR="007170DF" w:rsidRPr="003756F7" w:rsidRDefault="00955F1F" w:rsidP="00955F1F">
      <w:pPr>
        <w:tabs>
          <w:tab w:val="left" w:pos="3684"/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0241">
        <w:rPr>
          <w:rFonts w:ascii="Arial" w:hAnsi="Arial" w:cs="Arial"/>
          <w:sz w:val="24"/>
          <w:szCs w:val="24"/>
        </w:rPr>
        <w:t xml:space="preserve"> </w:t>
      </w:r>
      <w:r w:rsidR="0078438D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>24th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2FF20615" w:rsidR="00FC25F2" w:rsidRDefault="00FC25F2" w:rsidP="00FC25F2">
      <w:pPr>
        <w:rPr>
          <w:rFonts w:ascii="Arial" w:hAnsi="Arial" w:cs="Arial"/>
        </w:rPr>
      </w:pPr>
    </w:p>
    <w:p w14:paraId="72E00E98" w14:textId="189CDB8D" w:rsidR="00F55C04" w:rsidRDefault="00F55C04" w:rsidP="00FC25F2">
      <w:pPr>
        <w:rPr>
          <w:rFonts w:ascii="Arial" w:hAnsi="Arial" w:cs="Arial"/>
        </w:rPr>
      </w:pPr>
    </w:p>
    <w:p w14:paraId="549F6D4A" w14:textId="77777777" w:rsidR="00F55C04" w:rsidRDefault="00F55C04" w:rsidP="00FC25F2">
      <w:pPr>
        <w:rPr>
          <w:rFonts w:ascii="Arial" w:hAnsi="Arial" w:cs="Arial"/>
        </w:rPr>
      </w:pPr>
    </w:p>
    <w:p w14:paraId="18E7136B" w14:textId="77777777" w:rsidR="00223C37" w:rsidRPr="00223C37" w:rsidRDefault="00223C37" w:rsidP="00FC25F2">
      <w:pPr>
        <w:rPr>
          <w:rFonts w:ascii="Arial" w:hAnsi="Arial" w:cs="Arial"/>
        </w:rPr>
      </w:pPr>
    </w:p>
    <w:p w14:paraId="5885DF7D" w14:textId="03308B26" w:rsidR="003C2466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17E37384" w:rsidR="003C2466" w:rsidRPr="00223C37" w:rsidRDefault="003C2466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6B0B7B90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Reading and approval of the minutes</w:t>
      </w:r>
      <w:r w:rsidR="00082E95">
        <w:rPr>
          <w:rFonts w:ascii="Arial" w:hAnsi="Arial" w:cs="Arial"/>
        </w:rPr>
        <w:t xml:space="preserve"> – n/a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0DDB824A" w14:textId="7B935B0C" w:rsidR="00613AFB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  <w:r w:rsidR="00082E95">
        <w:rPr>
          <w:rFonts w:ascii="Arial" w:hAnsi="Arial" w:cs="Arial"/>
        </w:rPr>
        <w:t xml:space="preserve"> n/a</w:t>
      </w:r>
    </w:p>
    <w:p w14:paraId="323FAF67" w14:textId="34B46E9D" w:rsidR="009518DC" w:rsidRPr="00223C37" w:rsidRDefault="009518DC" w:rsidP="00642B49">
      <w:pPr>
        <w:pStyle w:val="ListParagraph"/>
        <w:ind w:left="1440"/>
        <w:rPr>
          <w:rFonts w:ascii="Arial" w:hAnsi="Arial" w:cs="Arial"/>
        </w:rPr>
      </w:pPr>
    </w:p>
    <w:p w14:paraId="2F2F6954" w14:textId="09043AC8" w:rsidR="003A41D1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024FB18C" w14:textId="45A517D0" w:rsidR="00642B49" w:rsidRDefault="00642B49" w:rsidP="00642B4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Ratify journal entries from </w:t>
      </w:r>
      <w:proofErr w:type="gramStart"/>
      <w:r>
        <w:rPr>
          <w:rFonts w:ascii="Arial" w:hAnsi="Arial" w:cs="Arial"/>
        </w:rPr>
        <w:t>Q1</w:t>
      </w:r>
      <w:proofErr w:type="gramEnd"/>
    </w:p>
    <w:p w14:paraId="698F6E56" w14:textId="2CCCFBCB" w:rsidR="00642B49" w:rsidRPr="00631B52" w:rsidRDefault="00642B49" w:rsidP="00642B4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Funds transfer paperwork &amp; Resolution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4390470C" w:rsidR="00887FE5" w:rsidRPr="00223C37" w:rsidRDefault="00BB240A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E05191">
        <w:rPr>
          <w:rFonts w:ascii="Arial" w:hAnsi="Arial" w:cs="Arial"/>
        </w:rPr>
        <w:t xml:space="preserve"> </w:t>
      </w:r>
      <w:r w:rsidR="00437B26" w:rsidRPr="00223C37">
        <w:rPr>
          <w:rFonts w:ascii="Arial" w:hAnsi="Arial" w:cs="Arial"/>
        </w:rPr>
        <w:t>2021</w:t>
      </w:r>
      <w:r w:rsidR="005B43A9" w:rsidRPr="00223C37">
        <w:rPr>
          <w:rFonts w:ascii="Arial" w:hAnsi="Arial" w:cs="Arial"/>
        </w:rPr>
        <w:t xml:space="preserve"> </w:t>
      </w:r>
      <w:r w:rsidR="00955F1F">
        <w:rPr>
          <w:rFonts w:ascii="Arial" w:hAnsi="Arial" w:cs="Arial"/>
        </w:rPr>
        <w:t xml:space="preserve">Special Mtg </w:t>
      </w:r>
      <w:r w:rsidR="005B43A9" w:rsidRPr="00223C37">
        <w:rPr>
          <w:rFonts w:ascii="Arial" w:hAnsi="Arial" w:cs="Arial"/>
        </w:rPr>
        <w:t>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 xml:space="preserve">ll to be </w:t>
      </w:r>
      <w:proofErr w:type="gramStart"/>
      <w:r w:rsidR="003C2466" w:rsidRPr="00223C37">
        <w:rPr>
          <w:rFonts w:ascii="Arial" w:hAnsi="Arial" w:cs="Arial"/>
        </w:rPr>
        <w:t>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  <w:proofErr w:type="gramEnd"/>
    </w:p>
    <w:p w14:paraId="4C8655D1" w14:textId="7D429C17" w:rsidR="00613AFB" w:rsidRPr="00223C37" w:rsidRDefault="00BB240A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E05191">
        <w:rPr>
          <w:rFonts w:ascii="Arial" w:hAnsi="Arial" w:cs="Arial"/>
        </w:rPr>
        <w:t xml:space="preserve"> 2021 Invoice to be - </w:t>
      </w:r>
      <w:proofErr w:type="gramStart"/>
      <w:r w:rsidR="00E05191">
        <w:rPr>
          <w:rFonts w:ascii="Arial" w:hAnsi="Arial" w:cs="Arial"/>
        </w:rPr>
        <w:t>$</w:t>
      </w:r>
      <w:r>
        <w:rPr>
          <w:rFonts w:ascii="Arial" w:hAnsi="Arial" w:cs="Arial"/>
        </w:rPr>
        <w:t>4,556.16</w:t>
      </w:r>
      <w:proofErr w:type="gramEnd"/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6FF2C38C" w:rsidR="00DD5AAD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  <w:r w:rsidR="00082E95">
        <w:rPr>
          <w:rFonts w:ascii="Arial" w:hAnsi="Arial" w:cs="Arial"/>
        </w:rPr>
        <w:t xml:space="preserve"> </w:t>
      </w:r>
    </w:p>
    <w:p w14:paraId="3F19CB7A" w14:textId="77777777" w:rsidR="00F55C04" w:rsidRPr="00F55C04" w:rsidRDefault="00F55C04" w:rsidP="00F55C04">
      <w:pPr>
        <w:rPr>
          <w:rFonts w:ascii="Arial" w:hAnsi="Arial" w:cs="Arial"/>
        </w:rPr>
      </w:pPr>
    </w:p>
    <w:p w14:paraId="4335D95B" w14:textId="5E51BBF1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  <w:r w:rsidR="00082E95">
        <w:rPr>
          <w:rFonts w:ascii="Arial" w:hAnsi="Arial" w:cs="Arial"/>
        </w:rPr>
        <w:t xml:space="preserve"> 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0E9944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  <w:r w:rsidR="00082E95">
        <w:rPr>
          <w:rFonts w:ascii="Arial" w:hAnsi="Arial" w:cs="Arial"/>
        </w:rPr>
        <w:t xml:space="preserve"> 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7433190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0D22FC3F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  <w:r w:rsidR="00082E95">
        <w:rPr>
          <w:rFonts w:ascii="Arial" w:hAnsi="Arial" w:cs="Arial"/>
        </w:rPr>
        <w:t xml:space="preserve"> n/a</w:t>
      </w:r>
    </w:p>
    <w:p w14:paraId="7DE27467" w14:textId="77777777" w:rsidR="0037702C" w:rsidRPr="00223C37" w:rsidRDefault="0037702C" w:rsidP="00DD5AAD">
      <w:pPr>
        <w:pStyle w:val="ListParagraph"/>
        <w:rPr>
          <w:rFonts w:ascii="Arial" w:hAnsi="Arial" w:cs="Arial"/>
        </w:rPr>
      </w:pPr>
    </w:p>
    <w:p w14:paraId="674CACDA" w14:textId="32EF93DC" w:rsidR="009518DC" w:rsidRPr="00223C37" w:rsidRDefault="009518DC" w:rsidP="009518DC">
      <w:pPr>
        <w:jc w:val="center"/>
        <w:rPr>
          <w:rFonts w:ascii="Arial" w:hAnsi="Arial" w:cs="Arial"/>
          <w:i/>
          <w:iCs/>
        </w:rPr>
      </w:pPr>
    </w:p>
    <w:p w14:paraId="2C08402E" w14:textId="5392F5B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7E90828" w14:textId="73E0C0A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91C97AD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8F385F7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C445A">
        <w:rPr>
          <w:rFonts w:ascii="Arial" w:hAnsi="Arial" w:cs="Arial"/>
          <w:i/>
          <w:iCs/>
          <w:sz w:val="20"/>
          <w:szCs w:val="20"/>
        </w:rPr>
        <w:t>Topic: DFPD Special Meeting</w:t>
      </w:r>
    </w:p>
    <w:p w14:paraId="21671E76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C445A">
        <w:rPr>
          <w:rFonts w:ascii="Arial" w:hAnsi="Arial" w:cs="Arial"/>
          <w:i/>
          <w:iCs/>
          <w:sz w:val="20"/>
          <w:szCs w:val="20"/>
        </w:rPr>
        <w:t>Time: May 24, 2021 07:00 PM Pacific Time (US and Canada)</w:t>
      </w:r>
    </w:p>
    <w:p w14:paraId="0C086485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904F904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C445A">
        <w:rPr>
          <w:rFonts w:ascii="Arial" w:hAnsi="Arial" w:cs="Arial"/>
          <w:i/>
          <w:iCs/>
          <w:sz w:val="20"/>
          <w:szCs w:val="20"/>
        </w:rPr>
        <w:t>Join Zoom Meeting</w:t>
      </w:r>
    </w:p>
    <w:p w14:paraId="0ED1D8DC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C445A">
        <w:rPr>
          <w:rFonts w:ascii="Arial" w:hAnsi="Arial" w:cs="Arial"/>
          <w:i/>
          <w:iCs/>
          <w:sz w:val="20"/>
          <w:szCs w:val="20"/>
        </w:rPr>
        <w:t>https://us04web.zoom.us/j/78395184635?pwd=VDZNLzhEV2dXbU0wZzFVSHQrVVoydz09</w:t>
      </w:r>
    </w:p>
    <w:p w14:paraId="23793190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B6F1948" w14:textId="77777777" w:rsidR="009C445A" w:rsidRPr="009C445A" w:rsidRDefault="009C445A" w:rsidP="009C445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C445A">
        <w:rPr>
          <w:rFonts w:ascii="Arial" w:hAnsi="Arial" w:cs="Arial"/>
          <w:i/>
          <w:iCs/>
          <w:sz w:val="20"/>
          <w:szCs w:val="20"/>
        </w:rPr>
        <w:t>Meeting ID: 783 9518 4635</w:t>
      </w:r>
    </w:p>
    <w:p w14:paraId="0F4C0F20" w14:textId="0559AA23" w:rsidR="003C2466" w:rsidRPr="003D1A1A" w:rsidRDefault="009C445A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C445A">
        <w:rPr>
          <w:rFonts w:ascii="Arial" w:hAnsi="Arial" w:cs="Arial"/>
          <w:i/>
          <w:iCs/>
          <w:sz w:val="20"/>
          <w:szCs w:val="20"/>
        </w:rPr>
        <w:t>Passcode: 0bSGjW</w:t>
      </w:r>
    </w:p>
    <w:sectPr w:rsidR="003C2466" w:rsidRPr="003D1A1A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2B6F" w14:textId="77777777" w:rsidR="00C64A88" w:rsidRDefault="00C64A88" w:rsidP="00C33BDC">
      <w:r>
        <w:separator/>
      </w:r>
    </w:p>
  </w:endnote>
  <w:endnote w:type="continuationSeparator" w:id="0">
    <w:p w14:paraId="52A04F6C" w14:textId="77777777" w:rsidR="00C64A88" w:rsidRDefault="00C64A88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C209" w14:textId="77777777" w:rsidR="00C64A88" w:rsidRDefault="00C64A88" w:rsidP="00C33BDC">
      <w:r>
        <w:separator/>
      </w:r>
    </w:p>
  </w:footnote>
  <w:footnote w:type="continuationSeparator" w:id="0">
    <w:p w14:paraId="283280B5" w14:textId="77777777" w:rsidR="00C64A88" w:rsidRDefault="00C64A88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06755"/>
    <w:rsid w:val="00042228"/>
    <w:rsid w:val="00047E8B"/>
    <w:rsid w:val="00052624"/>
    <w:rsid w:val="0006499D"/>
    <w:rsid w:val="00077832"/>
    <w:rsid w:val="00082E95"/>
    <w:rsid w:val="000A117C"/>
    <w:rsid w:val="000A600A"/>
    <w:rsid w:val="000C036C"/>
    <w:rsid w:val="00152B1C"/>
    <w:rsid w:val="00154AA1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91A03"/>
    <w:rsid w:val="002B0D29"/>
    <w:rsid w:val="002B77AC"/>
    <w:rsid w:val="0030209F"/>
    <w:rsid w:val="00304191"/>
    <w:rsid w:val="003324E3"/>
    <w:rsid w:val="00344F69"/>
    <w:rsid w:val="003756F7"/>
    <w:rsid w:val="0037702C"/>
    <w:rsid w:val="003870F9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414788"/>
    <w:rsid w:val="00437B26"/>
    <w:rsid w:val="004409A6"/>
    <w:rsid w:val="0047104D"/>
    <w:rsid w:val="00475504"/>
    <w:rsid w:val="00487414"/>
    <w:rsid w:val="00490719"/>
    <w:rsid w:val="004D65CA"/>
    <w:rsid w:val="0053760D"/>
    <w:rsid w:val="005443E5"/>
    <w:rsid w:val="005725A7"/>
    <w:rsid w:val="0057779F"/>
    <w:rsid w:val="0059148C"/>
    <w:rsid w:val="00592FF3"/>
    <w:rsid w:val="00597017"/>
    <w:rsid w:val="005A556A"/>
    <w:rsid w:val="005B3B49"/>
    <w:rsid w:val="005B43A9"/>
    <w:rsid w:val="005B71D1"/>
    <w:rsid w:val="005D224D"/>
    <w:rsid w:val="005E1D9F"/>
    <w:rsid w:val="00610BEC"/>
    <w:rsid w:val="00613AFB"/>
    <w:rsid w:val="006319D6"/>
    <w:rsid w:val="00631B52"/>
    <w:rsid w:val="00642B49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E3D8F"/>
    <w:rsid w:val="006F6DDE"/>
    <w:rsid w:val="00700241"/>
    <w:rsid w:val="00702C67"/>
    <w:rsid w:val="007170DF"/>
    <w:rsid w:val="0072298F"/>
    <w:rsid w:val="00725171"/>
    <w:rsid w:val="00734137"/>
    <w:rsid w:val="00765600"/>
    <w:rsid w:val="0078438D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C17AF"/>
    <w:rsid w:val="008D4663"/>
    <w:rsid w:val="008F03CD"/>
    <w:rsid w:val="008F6AC3"/>
    <w:rsid w:val="00941727"/>
    <w:rsid w:val="00944C29"/>
    <w:rsid w:val="009518DC"/>
    <w:rsid w:val="00955F1F"/>
    <w:rsid w:val="00960A61"/>
    <w:rsid w:val="00960E68"/>
    <w:rsid w:val="0096454F"/>
    <w:rsid w:val="00966CF7"/>
    <w:rsid w:val="009769D3"/>
    <w:rsid w:val="009C445A"/>
    <w:rsid w:val="009E4942"/>
    <w:rsid w:val="009E5065"/>
    <w:rsid w:val="009E7355"/>
    <w:rsid w:val="009F0DB4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A72F2"/>
    <w:rsid w:val="00BB240A"/>
    <w:rsid w:val="00BD32BD"/>
    <w:rsid w:val="00C1304A"/>
    <w:rsid w:val="00C31899"/>
    <w:rsid w:val="00C33BDC"/>
    <w:rsid w:val="00C64A88"/>
    <w:rsid w:val="00C64EBA"/>
    <w:rsid w:val="00C721D6"/>
    <w:rsid w:val="00CA501E"/>
    <w:rsid w:val="00CC3572"/>
    <w:rsid w:val="00D17D22"/>
    <w:rsid w:val="00D200A2"/>
    <w:rsid w:val="00D32A9A"/>
    <w:rsid w:val="00D37A41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55C04"/>
    <w:rsid w:val="00F81184"/>
    <w:rsid w:val="00F8675E"/>
    <w:rsid w:val="00F91892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2021-05-15T21:06:00Z</cp:lastPrinted>
  <dcterms:created xsi:type="dcterms:W3CDTF">2021-05-23T02:47:00Z</dcterms:created>
  <dcterms:modified xsi:type="dcterms:W3CDTF">2021-05-23T03:08:00Z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