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232A" w14:textId="77777777" w:rsidR="00D40C2A" w:rsidRDefault="00D40C2A" w:rsidP="00223C37">
      <w:pPr>
        <w:jc w:val="center"/>
        <w:rPr>
          <w:rFonts w:ascii="Arial" w:hAnsi="Arial" w:cs="Arial"/>
          <w:b/>
          <w:sz w:val="24"/>
          <w:szCs w:val="24"/>
        </w:rPr>
      </w:pPr>
    </w:p>
    <w:p w14:paraId="15CCE737" w14:textId="1750D716" w:rsidR="00223C37" w:rsidRPr="00946D51" w:rsidRDefault="00223C37" w:rsidP="0022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1">
        <w:rPr>
          <w:rFonts w:ascii="Times New Roman" w:hAnsi="Times New Roman" w:cs="Times New Roman"/>
          <w:b/>
          <w:sz w:val="28"/>
          <w:szCs w:val="28"/>
        </w:rPr>
        <w:t>DUNSMUIR FIRE PROTECTION DISTRICT</w:t>
      </w:r>
    </w:p>
    <w:p w14:paraId="49EF518E" w14:textId="6AD07BD3" w:rsidR="00223C37" w:rsidRPr="00946D51" w:rsidRDefault="00AA1C3D" w:rsidP="0022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1">
        <w:rPr>
          <w:rFonts w:ascii="Times New Roman" w:hAnsi="Times New Roman" w:cs="Times New Roman"/>
          <w:b/>
          <w:sz w:val="28"/>
          <w:szCs w:val="28"/>
        </w:rPr>
        <w:t>59</w:t>
      </w:r>
      <w:r w:rsidR="00946D51">
        <w:rPr>
          <w:rFonts w:ascii="Times New Roman" w:hAnsi="Times New Roman" w:cs="Times New Roman"/>
          <w:b/>
          <w:sz w:val="28"/>
          <w:szCs w:val="28"/>
        </w:rPr>
        <w:t>15</w:t>
      </w:r>
      <w:r w:rsidRPr="00946D51">
        <w:rPr>
          <w:rFonts w:ascii="Times New Roman" w:hAnsi="Times New Roman" w:cs="Times New Roman"/>
          <w:b/>
          <w:sz w:val="28"/>
          <w:szCs w:val="28"/>
        </w:rPr>
        <w:t xml:space="preserve"> Dunsmuir Avenue</w:t>
      </w:r>
    </w:p>
    <w:p w14:paraId="6FCD4FC4" w14:textId="76201444" w:rsidR="00AA1C3D" w:rsidRPr="00946D51" w:rsidRDefault="00AA1C3D" w:rsidP="0022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1">
        <w:rPr>
          <w:rFonts w:ascii="Times New Roman" w:hAnsi="Times New Roman" w:cs="Times New Roman"/>
          <w:b/>
          <w:sz w:val="28"/>
          <w:szCs w:val="28"/>
        </w:rPr>
        <w:t>On Site Meeting</w:t>
      </w:r>
    </w:p>
    <w:p w14:paraId="7D189F81" w14:textId="77777777" w:rsidR="00223C37" w:rsidRPr="00946D51" w:rsidRDefault="00223C37" w:rsidP="0022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1">
        <w:rPr>
          <w:rFonts w:ascii="Times New Roman" w:hAnsi="Times New Roman" w:cs="Times New Roman"/>
          <w:b/>
          <w:sz w:val="28"/>
          <w:szCs w:val="28"/>
        </w:rPr>
        <w:t>DUNSMUIR, CALIFORNIA 96025</w:t>
      </w:r>
    </w:p>
    <w:p w14:paraId="285979CC" w14:textId="77777777" w:rsidR="00705CFC" w:rsidRPr="00946D51" w:rsidRDefault="00705CFC" w:rsidP="00AE5E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0FC43" w14:textId="0D53DAFD" w:rsidR="007170DF" w:rsidRPr="00946D51" w:rsidRDefault="00295D65" w:rsidP="00AE5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26th</w:t>
      </w:r>
      <w:r w:rsidR="00A7736B" w:rsidRPr="00946D51">
        <w:rPr>
          <w:rFonts w:ascii="Times New Roman" w:hAnsi="Times New Roman" w:cs="Times New Roman"/>
          <w:sz w:val="24"/>
          <w:szCs w:val="24"/>
        </w:rPr>
        <w:t>, 2022</w:t>
      </w:r>
    </w:p>
    <w:p w14:paraId="5F29273A" w14:textId="22215EDD" w:rsidR="00FC25F2" w:rsidRPr="00946D51" w:rsidRDefault="00FC25F2" w:rsidP="00FC25F2">
      <w:pPr>
        <w:rPr>
          <w:rFonts w:ascii="Times New Roman" w:hAnsi="Times New Roman" w:cs="Times New Roman"/>
          <w:sz w:val="24"/>
          <w:szCs w:val="24"/>
        </w:rPr>
      </w:pPr>
    </w:p>
    <w:p w14:paraId="7541107C" w14:textId="7422431C" w:rsidR="000C3747" w:rsidRPr="00946D51" w:rsidRDefault="000C3747" w:rsidP="00FC25F2">
      <w:pPr>
        <w:rPr>
          <w:rFonts w:ascii="Times New Roman" w:hAnsi="Times New Roman" w:cs="Times New Roman"/>
          <w:sz w:val="24"/>
          <w:szCs w:val="24"/>
        </w:rPr>
      </w:pPr>
    </w:p>
    <w:p w14:paraId="72E00E98" w14:textId="189CDB8D" w:rsidR="00F55C04" w:rsidRPr="00946D51" w:rsidRDefault="00F55C04" w:rsidP="00FC25F2">
      <w:pPr>
        <w:rPr>
          <w:rFonts w:ascii="Times New Roman" w:hAnsi="Times New Roman" w:cs="Times New Roman"/>
          <w:sz w:val="24"/>
          <w:szCs w:val="24"/>
        </w:rPr>
      </w:pPr>
    </w:p>
    <w:p w14:paraId="5885DF7D" w14:textId="03308B26" w:rsidR="003C2466" w:rsidRPr="00946D51" w:rsidRDefault="00223C37">
      <w:p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 xml:space="preserve">Meeting Start </w:t>
      </w:r>
      <w:r w:rsidR="003C2466" w:rsidRPr="00946D51">
        <w:rPr>
          <w:rFonts w:ascii="Times New Roman" w:hAnsi="Times New Roman" w:cs="Times New Roman"/>
          <w:sz w:val="24"/>
          <w:szCs w:val="24"/>
        </w:rPr>
        <w:t>Time:  7:00pm</w:t>
      </w:r>
    </w:p>
    <w:p w14:paraId="3BC88D59" w14:textId="5C225AD5" w:rsidR="003C2466" w:rsidRPr="00946D51" w:rsidRDefault="003C2466">
      <w:pPr>
        <w:rPr>
          <w:rFonts w:ascii="Times New Roman" w:hAnsi="Times New Roman" w:cs="Times New Roman"/>
          <w:sz w:val="24"/>
          <w:szCs w:val="24"/>
        </w:rPr>
      </w:pPr>
    </w:p>
    <w:p w14:paraId="2D038BE6" w14:textId="77777777" w:rsidR="000C3747" w:rsidRPr="00946D51" w:rsidRDefault="000C3747">
      <w:pPr>
        <w:rPr>
          <w:rFonts w:ascii="Times New Roman" w:hAnsi="Times New Roman" w:cs="Times New Roman"/>
          <w:sz w:val="24"/>
          <w:szCs w:val="24"/>
        </w:rPr>
      </w:pPr>
    </w:p>
    <w:p w14:paraId="0BD33CD0" w14:textId="0E6DA386" w:rsidR="003C2466" w:rsidRPr="00946D51" w:rsidRDefault="003C2466" w:rsidP="003C246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Call to Order</w:t>
      </w:r>
    </w:p>
    <w:p w14:paraId="1F270826" w14:textId="7EA98C2E" w:rsidR="003C2466" w:rsidRPr="00946D51" w:rsidRDefault="003C2466" w:rsidP="003C2466">
      <w:pPr>
        <w:rPr>
          <w:rFonts w:ascii="Times New Roman" w:hAnsi="Times New Roman" w:cs="Times New Roman"/>
          <w:sz w:val="24"/>
          <w:szCs w:val="24"/>
        </w:rPr>
      </w:pPr>
    </w:p>
    <w:p w14:paraId="1C398276" w14:textId="7C6F259F" w:rsidR="003C2466" w:rsidRPr="00946D51" w:rsidRDefault="003C2466" w:rsidP="003C246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Pledge of Allegiance</w:t>
      </w:r>
    </w:p>
    <w:p w14:paraId="4C1D6208" w14:textId="77777777" w:rsidR="003C2466" w:rsidRPr="00946D51" w:rsidRDefault="003C2466" w:rsidP="003C24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C9693A" w14:textId="5C3A4693" w:rsidR="003C2466" w:rsidRPr="00946D51" w:rsidRDefault="003C2466" w:rsidP="003C246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 xml:space="preserve">Reading and approval of the minutes from the </w:t>
      </w:r>
      <w:r w:rsidR="000A731D" w:rsidRPr="00946D51">
        <w:rPr>
          <w:rFonts w:ascii="Times New Roman" w:hAnsi="Times New Roman" w:cs="Times New Roman"/>
          <w:sz w:val="24"/>
          <w:szCs w:val="24"/>
        </w:rPr>
        <w:t>r</w:t>
      </w:r>
      <w:r w:rsidR="00295D65">
        <w:rPr>
          <w:rFonts w:ascii="Times New Roman" w:hAnsi="Times New Roman" w:cs="Times New Roman"/>
          <w:sz w:val="24"/>
          <w:szCs w:val="24"/>
        </w:rPr>
        <w:t>e-</w:t>
      </w:r>
      <w:r w:rsidR="00093441" w:rsidRPr="00946D51">
        <w:rPr>
          <w:rFonts w:ascii="Times New Roman" w:hAnsi="Times New Roman" w:cs="Times New Roman"/>
          <w:sz w:val="24"/>
          <w:szCs w:val="24"/>
        </w:rPr>
        <w:t>scheduled meeting of</w:t>
      </w:r>
      <w:r w:rsidR="00295D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5D65">
        <w:rPr>
          <w:rFonts w:ascii="Times New Roman" w:hAnsi="Times New Roman" w:cs="Times New Roman"/>
          <w:sz w:val="24"/>
          <w:szCs w:val="24"/>
        </w:rPr>
        <w:t>March 29th</w:t>
      </w:r>
    </w:p>
    <w:p w14:paraId="715495F7" w14:textId="77777777" w:rsidR="00437B26" w:rsidRPr="00946D51" w:rsidRDefault="00437B26" w:rsidP="00437B26">
      <w:pPr>
        <w:rPr>
          <w:rFonts w:ascii="Times New Roman" w:hAnsi="Times New Roman" w:cs="Times New Roman"/>
          <w:sz w:val="24"/>
          <w:szCs w:val="24"/>
        </w:rPr>
      </w:pPr>
    </w:p>
    <w:p w14:paraId="57566C3B" w14:textId="6A70C339" w:rsidR="00A7736B" w:rsidRDefault="003C2466" w:rsidP="009D109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Old Business</w:t>
      </w:r>
      <w:r w:rsidR="00FF1EF7" w:rsidRPr="00946D51">
        <w:rPr>
          <w:rFonts w:ascii="Times New Roman" w:hAnsi="Times New Roman" w:cs="Times New Roman"/>
          <w:sz w:val="24"/>
          <w:szCs w:val="24"/>
        </w:rPr>
        <w:t>:</w:t>
      </w:r>
    </w:p>
    <w:p w14:paraId="02FE6330" w14:textId="6384BCA3" w:rsidR="00571F1C" w:rsidRPr="00571F1C" w:rsidRDefault="00571F1C" w:rsidP="00571F1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Secretary position</w:t>
      </w:r>
    </w:p>
    <w:p w14:paraId="323FAF67" w14:textId="34B46E9D" w:rsidR="009518DC" w:rsidRPr="00946D51" w:rsidRDefault="009518DC" w:rsidP="00642B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DE2D906" w14:textId="76459C1E" w:rsidR="00246E64" w:rsidRDefault="003C2466" w:rsidP="00571F1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New Business</w:t>
      </w:r>
      <w:r w:rsidR="00ED3F56" w:rsidRPr="00946D51">
        <w:rPr>
          <w:rFonts w:ascii="Times New Roman" w:hAnsi="Times New Roman" w:cs="Times New Roman"/>
          <w:sz w:val="24"/>
          <w:szCs w:val="24"/>
        </w:rPr>
        <w:t>:</w:t>
      </w:r>
    </w:p>
    <w:p w14:paraId="6783221B" w14:textId="1F5ECA7C" w:rsidR="00295D65" w:rsidRDefault="007831D3" w:rsidP="00295D65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Session for Chairman and Commissioners</w:t>
      </w:r>
    </w:p>
    <w:p w14:paraId="014C6570" w14:textId="77777777" w:rsidR="009D1095" w:rsidRPr="00946D51" w:rsidRDefault="009D1095" w:rsidP="009D1095">
      <w:pPr>
        <w:rPr>
          <w:rFonts w:ascii="Times New Roman" w:hAnsi="Times New Roman" w:cs="Times New Roman"/>
          <w:sz w:val="24"/>
          <w:szCs w:val="24"/>
        </w:rPr>
      </w:pPr>
    </w:p>
    <w:p w14:paraId="1C6D913D" w14:textId="36D1D409" w:rsidR="003C2466" w:rsidRPr="00946D51" w:rsidRDefault="003C2466" w:rsidP="003C246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Communications &amp; Bills</w:t>
      </w:r>
      <w:r w:rsidR="00ED3F56" w:rsidRPr="00946D51">
        <w:rPr>
          <w:rFonts w:ascii="Times New Roman" w:hAnsi="Times New Roman" w:cs="Times New Roman"/>
          <w:sz w:val="24"/>
          <w:szCs w:val="24"/>
        </w:rPr>
        <w:t>:</w:t>
      </w:r>
    </w:p>
    <w:p w14:paraId="048B01C8" w14:textId="470BCF14" w:rsidR="00887FE5" w:rsidRPr="00946D51" w:rsidRDefault="00760E67" w:rsidP="00887FE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A7736B" w:rsidRPr="00946D51">
        <w:rPr>
          <w:rFonts w:ascii="Times New Roman" w:hAnsi="Times New Roman" w:cs="Times New Roman"/>
          <w:sz w:val="24"/>
          <w:szCs w:val="24"/>
        </w:rPr>
        <w:t xml:space="preserve"> 2022</w:t>
      </w:r>
      <w:r w:rsidR="00FF7540" w:rsidRPr="00946D51">
        <w:rPr>
          <w:rFonts w:ascii="Times New Roman" w:hAnsi="Times New Roman" w:cs="Times New Roman"/>
          <w:sz w:val="24"/>
          <w:szCs w:val="24"/>
        </w:rPr>
        <w:t xml:space="preserve"> pa</w:t>
      </w:r>
      <w:r w:rsidR="005B43A9" w:rsidRPr="00946D51">
        <w:rPr>
          <w:rFonts w:ascii="Times New Roman" w:hAnsi="Times New Roman" w:cs="Times New Roman"/>
          <w:sz w:val="24"/>
          <w:szCs w:val="24"/>
        </w:rPr>
        <w:t>yr</w:t>
      </w:r>
      <w:r w:rsidR="00887FE5" w:rsidRPr="00946D51">
        <w:rPr>
          <w:rFonts w:ascii="Times New Roman" w:hAnsi="Times New Roman" w:cs="Times New Roman"/>
          <w:sz w:val="24"/>
          <w:szCs w:val="24"/>
        </w:rPr>
        <w:t>o</w:t>
      </w:r>
      <w:r w:rsidR="003C2466" w:rsidRPr="00946D51">
        <w:rPr>
          <w:rFonts w:ascii="Times New Roman" w:hAnsi="Times New Roman" w:cs="Times New Roman"/>
          <w:sz w:val="24"/>
          <w:szCs w:val="24"/>
        </w:rPr>
        <w:t>ll to be $</w:t>
      </w:r>
      <w:r w:rsidR="00437B26" w:rsidRPr="00946D51">
        <w:rPr>
          <w:rFonts w:ascii="Times New Roman" w:hAnsi="Times New Roman" w:cs="Times New Roman"/>
          <w:sz w:val="24"/>
          <w:szCs w:val="24"/>
        </w:rPr>
        <w:t>100</w:t>
      </w:r>
      <w:r w:rsidR="00C64EBA" w:rsidRPr="00946D51">
        <w:rPr>
          <w:rFonts w:ascii="Times New Roman" w:hAnsi="Times New Roman" w:cs="Times New Roman"/>
          <w:sz w:val="24"/>
          <w:szCs w:val="24"/>
        </w:rPr>
        <w:t>.00</w:t>
      </w:r>
    </w:p>
    <w:p w14:paraId="5E93E37C" w14:textId="55C60C29" w:rsidR="0003584B" w:rsidRPr="0003584B" w:rsidRDefault="0003584B" w:rsidP="0003584B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3BE8801" w14:textId="45BF4A62" w:rsidR="00DD5AAD" w:rsidRPr="00946D51" w:rsidRDefault="00DD5AAD" w:rsidP="00DD5A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Commissioner’s Report</w:t>
      </w:r>
      <w:r w:rsidR="009B3B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9CB7A" w14:textId="77777777" w:rsidR="00F55C04" w:rsidRPr="00946D51" w:rsidRDefault="00F55C04" w:rsidP="00F55C04">
      <w:pPr>
        <w:rPr>
          <w:rFonts w:ascii="Times New Roman" w:hAnsi="Times New Roman" w:cs="Times New Roman"/>
          <w:sz w:val="24"/>
          <w:szCs w:val="24"/>
        </w:rPr>
      </w:pPr>
    </w:p>
    <w:p w14:paraId="4335D95B" w14:textId="08144CB3" w:rsidR="00DD5AAD" w:rsidRPr="00946D51" w:rsidRDefault="00DD5AAD" w:rsidP="00DD5A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Fire Chief’s Report</w:t>
      </w:r>
    </w:p>
    <w:p w14:paraId="608DA7F6" w14:textId="77777777" w:rsidR="00DD5AAD" w:rsidRPr="00946D51" w:rsidRDefault="00DD5AAD" w:rsidP="00DD5A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D0B1F" w14:textId="4110B2B6" w:rsidR="00DD5AAD" w:rsidRPr="00946D51" w:rsidRDefault="00DD5AAD" w:rsidP="00DD5A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Public to Address</w:t>
      </w:r>
    </w:p>
    <w:p w14:paraId="21B43268" w14:textId="77777777" w:rsidR="00C33BDC" w:rsidRPr="00946D51" w:rsidRDefault="00C33BDC" w:rsidP="00C33B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7DF67D" w14:textId="63B6C175" w:rsidR="00C33BDC" w:rsidRPr="00946D51" w:rsidRDefault="0017767D" w:rsidP="00C33BDC">
      <w:pPr>
        <w:pStyle w:val="ListParagraph"/>
        <w:numPr>
          <w:ilvl w:val="0"/>
          <w:numId w:val="25"/>
        </w:numPr>
        <w:ind w:left="648"/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 xml:space="preserve">  </w:t>
      </w:r>
      <w:r w:rsidR="00C33BDC" w:rsidRPr="00946D51">
        <w:rPr>
          <w:rFonts w:ascii="Times New Roman" w:hAnsi="Times New Roman" w:cs="Times New Roman"/>
          <w:sz w:val="24"/>
          <w:szCs w:val="24"/>
        </w:rPr>
        <w:t>Announcements</w:t>
      </w:r>
    </w:p>
    <w:p w14:paraId="04F36376" w14:textId="77777777" w:rsidR="00C33BDC" w:rsidRPr="00946D51" w:rsidRDefault="00C33BDC" w:rsidP="00C33B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93ECE1" w14:textId="34D60206" w:rsidR="00C33BDC" w:rsidRPr="00946D51" w:rsidRDefault="0017767D" w:rsidP="00C33BDC">
      <w:pPr>
        <w:pStyle w:val="ListParagraph"/>
        <w:numPr>
          <w:ilvl w:val="0"/>
          <w:numId w:val="25"/>
        </w:numPr>
        <w:ind w:left="648"/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 xml:space="preserve">  </w:t>
      </w:r>
      <w:r w:rsidR="00C33BDC" w:rsidRPr="00946D51">
        <w:rPr>
          <w:rFonts w:ascii="Times New Roman" w:hAnsi="Times New Roman" w:cs="Times New Roman"/>
          <w:sz w:val="24"/>
          <w:szCs w:val="24"/>
        </w:rPr>
        <w:t>Adjournment</w:t>
      </w:r>
    </w:p>
    <w:p w14:paraId="7005C667" w14:textId="128AB2EB" w:rsidR="000E78B7" w:rsidRDefault="000E78B7" w:rsidP="000E78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FE99DD" w14:textId="5B61B1D6" w:rsidR="007831D3" w:rsidRDefault="007831D3" w:rsidP="000E78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F05700" w14:textId="1846894C" w:rsidR="007831D3" w:rsidRDefault="007831D3" w:rsidP="000E78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0DEA78" w14:textId="61E8F0D5" w:rsidR="007831D3" w:rsidRDefault="007831D3" w:rsidP="000E78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6C0328" w14:textId="4CF25BE1" w:rsidR="007831D3" w:rsidRPr="00946D51" w:rsidRDefault="007831D3" w:rsidP="007831D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Manfredi’s Market, Dunsmuir Post Office, and Dunsmuir City Hall.</w:t>
      </w:r>
    </w:p>
    <w:sectPr w:rsidR="007831D3" w:rsidRPr="00946D51" w:rsidSect="00AA1C3D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6CE9" w14:textId="77777777" w:rsidR="00395208" w:rsidRDefault="00395208" w:rsidP="00C33BDC">
      <w:r>
        <w:separator/>
      </w:r>
    </w:p>
  </w:endnote>
  <w:endnote w:type="continuationSeparator" w:id="0">
    <w:p w14:paraId="0D7D6F0E" w14:textId="77777777" w:rsidR="00395208" w:rsidRDefault="00395208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40B1" w14:textId="77777777" w:rsidR="00395208" w:rsidRDefault="00395208" w:rsidP="00C33BDC">
      <w:r>
        <w:separator/>
      </w:r>
    </w:p>
  </w:footnote>
  <w:footnote w:type="continuationSeparator" w:id="0">
    <w:p w14:paraId="2CDCF65D" w14:textId="77777777" w:rsidR="00395208" w:rsidRDefault="00395208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57403339">
    <w:abstractNumId w:val="25"/>
  </w:num>
  <w:num w:numId="2" w16cid:durableId="732462394">
    <w:abstractNumId w:val="13"/>
  </w:num>
  <w:num w:numId="3" w16cid:durableId="395325953">
    <w:abstractNumId w:val="10"/>
  </w:num>
  <w:num w:numId="4" w16cid:durableId="1110781650">
    <w:abstractNumId w:val="27"/>
  </w:num>
  <w:num w:numId="5" w16cid:durableId="1874421221">
    <w:abstractNumId w:val="14"/>
  </w:num>
  <w:num w:numId="6" w16cid:durableId="2034990689">
    <w:abstractNumId w:val="18"/>
  </w:num>
  <w:num w:numId="7" w16cid:durableId="1473912130">
    <w:abstractNumId w:val="21"/>
  </w:num>
  <w:num w:numId="8" w16cid:durableId="1981300528">
    <w:abstractNumId w:val="9"/>
  </w:num>
  <w:num w:numId="9" w16cid:durableId="130248736">
    <w:abstractNumId w:val="7"/>
  </w:num>
  <w:num w:numId="10" w16cid:durableId="326978311">
    <w:abstractNumId w:val="6"/>
  </w:num>
  <w:num w:numId="11" w16cid:durableId="329337702">
    <w:abstractNumId w:val="5"/>
  </w:num>
  <w:num w:numId="12" w16cid:durableId="1032607214">
    <w:abstractNumId w:val="4"/>
  </w:num>
  <w:num w:numId="13" w16cid:durableId="995232697">
    <w:abstractNumId w:val="8"/>
  </w:num>
  <w:num w:numId="14" w16cid:durableId="1306163884">
    <w:abstractNumId w:val="3"/>
  </w:num>
  <w:num w:numId="15" w16cid:durableId="91904356">
    <w:abstractNumId w:val="2"/>
  </w:num>
  <w:num w:numId="16" w16cid:durableId="1990476138">
    <w:abstractNumId w:val="1"/>
  </w:num>
  <w:num w:numId="17" w16cid:durableId="1653752693">
    <w:abstractNumId w:val="0"/>
  </w:num>
  <w:num w:numId="18" w16cid:durableId="1810397866">
    <w:abstractNumId w:val="15"/>
  </w:num>
  <w:num w:numId="19" w16cid:durableId="1758019197">
    <w:abstractNumId w:val="16"/>
  </w:num>
  <w:num w:numId="20" w16cid:durableId="1996883131">
    <w:abstractNumId w:val="26"/>
  </w:num>
  <w:num w:numId="21" w16cid:durableId="633634231">
    <w:abstractNumId w:val="19"/>
  </w:num>
  <w:num w:numId="22" w16cid:durableId="1872767562">
    <w:abstractNumId w:val="12"/>
  </w:num>
  <w:num w:numId="23" w16cid:durableId="55863822">
    <w:abstractNumId w:val="28"/>
  </w:num>
  <w:num w:numId="24" w16cid:durableId="1264338651">
    <w:abstractNumId w:val="23"/>
  </w:num>
  <w:num w:numId="25" w16cid:durableId="1290014964">
    <w:abstractNumId w:val="20"/>
  </w:num>
  <w:num w:numId="26" w16cid:durableId="869301713">
    <w:abstractNumId w:val="17"/>
  </w:num>
  <w:num w:numId="27" w16cid:durableId="2063822440">
    <w:abstractNumId w:val="11"/>
  </w:num>
  <w:num w:numId="28" w16cid:durableId="929005518">
    <w:abstractNumId w:val="22"/>
  </w:num>
  <w:num w:numId="29" w16cid:durableId="20810551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3584B"/>
    <w:rsid w:val="00042228"/>
    <w:rsid w:val="00046C13"/>
    <w:rsid w:val="00047E8B"/>
    <w:rsid w:val="00052624"/>
    <w:rsid w:val="0006499D"/>
    <w:rsid w:val="00077832"/>
    <w:rsid w:val="00093441"/>
    <w:rsid w:val="000A117C"/>
    <w:rsid w:val="000A600A"/>
    <w:rsid w:val="000A64E5"/>
    <w:rsid w:val="000A731D"/>
    <w:rsid w:val="000C036C"/>
    <w:rsid w:val="000C3747"/>
    <w:rsid w:val="000E33AD"/>
    <w:rsid w:val="000E78B7"/>
    <w:rsid w:val="000F57A6"/>
    <w:rsid w:val="00152B1C"/>
    <w:rsid w:val="00154AA1"/>
    <w:rsid w:val="00163094"/>
    <w:rsid w:val="00176F83"/>
    <w:rsid w:val="0017767D"/>
    <w:rsid w:val="00182D06"/>
    <w:rsid w:val="00196D42"/>
    <w:rsid w:val="001A0169"/>
    <w:rsid w:val="001A26EF"/>
    <w:rsid w:val="001B36FF"/>
    <w:rsid w:val="001C5B1B"/>
    <w:rsid w:val="00220D1E"/>
    <w:rsid w:val="00223C37"/>
    <w:rsid w:val="00227985"/>
    <w:rsid w:val="0023014B"/>
    <w:rsid w:val="00246E64"/>
    <w:rsid w:val="00260B56"/>
    <w:rsid w:val="0028402C"/>
    <w:rsid w:val="00291A03"/>
    <w:rsid w:val="00295D65"/>
    <w:rsid w:val="002967DA"/>
    <w:rsid w:val="002A50C8"/>
    <w:rsid w:val="002B0D29"/>
    <w:rsid w:val="002B77AC"/>
    <w:rsid w:val="0030209F"/>
    <w:rsid w:val="00304191"/>
    <w:rsid w:val="003324E3"/>
    <w:rsid w:val="00333209"/>
    <w:rsid w:val="00344F69"/>
    <w:rsid w:val="00370A30"/>
    <w:rsid w:val="003756F7"/>
    <w:rsid w:val="0037702C"/>
    <w:rsid w:val="003870F9"/>
    <w:rsid w:val="00395208"/>
    <w:rsid w:val="0039711C"/>
    <w:rsid w:val="003A039E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3E5EF0"/>
    <w:rsid w:val="003F57F9"/>
    <w:rsid w:val="00414788"/>
    <w:rsid w:val="00422E84"/>
    <w:rsid w:val="0042790B"/>
    <w:rsid w:val="00437B26"/>
    <w:rsid w:val="004409A6"/>
    <w:rsid w:val="00442F58"/>
    <w:rsid w:val="00457A5B"/>
    <w:rsid w:val="0047104D"/>
    <w:rsid w:val="00475504"/>
    <w:rsid w:val="00481BBE"/>
    <w:rsid w:val="00487414"/>
    <w:rsid w:val="00490719"/>
    <w:rsid w:val="004D65CA"/>
    <w:rsid w:val="004E0CB1"/>
    <w:rsid w:val="004E321C"/>
    <w:rsid w:val="004E7940"/>
    <w:rsid w:val="0053760D"/>
    <w:rsid w:val="005443E5"/>
    <w:rsid w:val="00553D4A"/>
    <w:rsid w:val="00554AE4"/>
    <w:rsid w:val="00571F1C"/>
    <w:rsid w:val="005725A7"/>
    <w:rsid w:val="0057779F"/>
    <w:rsid w:val="00585B89"/>
    <w:rsid w:val="0059148C"/>
    <w:rsid w:val="00592FF3"/>
    <w:rsid w:val="00597017"/>
    <w:rsid w:val="005A556A"/>
    <w:rsid w:val="005B3B49"/>
    <w:rsid w:val="005B43A9"/>
    <w:rsid w:val="005B5580"/>
    <w:rsid w:val="005B71D1"/>
    <w:rsid w:val="005C08E1"/>
    <w:rsid w:val="005D224D"/>
    <w:rsid w:val="005E1D9F"/>
    <w:rsid w:val="00610BEC"/>
    <w:rsid w:val="00613AFB"/>
    <w:rsid w:val="006319D6"/>
    <w:rsid w:val="00631B52"/>
    <w:rsid w:val="00642B49"/>
    <w:rsid w:val="00645252"/>
    <w:rsid w:val="0064733E"/>
    <w:rsid w:val="0065671A"/>
    <w:rsid w:val="00662398"/>
    <w:rsid w:val="00683FBD"/>
    <w:rsid w:val="00687CFD"/>
    <w:rsid w:val="006B7391"/>
    <w:rsid w:val="006C6C0F"/>
    <w:rsid w:val="006C7F51"/>
    <w:rsid w:val="006D0AE8"/>
    <w:rsid w:val="006D3D74"/>
    <w:rsid w:val="006D5ACE"/>
    <w:rsid w:val="006D7576"/>
    <w:rsid w:val="006D7AC1"/>
    <w:rsid w:val="006E0E6F"/>
    <w:rsid w:val="006F6DDE"/>
    <w:rsid w:val="006F76A9"/>
    <w:rsid w:val="00700241"/>
    <w:rsid w:val="00702C67"/>
    <w:rsid w:val="00705CFC"/>
    <w:rsid w:val="00710C1B"/>
    <w:rsid w:val="007170DF"/>
    <w:rsid w:val="0072298F"/>
    <w:rsid w:val="00725171"/>
    <w:rsid w:val="00734137"/>
    <w:rsid w:val="00760E67"/>
    <w:rsid w:val="00765600"/>
    <w:rsid w:val="007771B3"/>
    <w:rsid w:val="007831D3"/>
    <w:rsid w:val="0078438D"/>
    <w:rsid w:val="007A738A"/>
    <w:rsid w:val="007B19BA"/>
    <w:rsid w:val="007F3FF2"/>
    <w:rsid w:val="00815411"/>
    <w:rsid w:val="0081624D"/>
    <w:rsid w:val="00821B2C"/>
    <w:rsid w:val="008278AF"/>
    <w:rsid w:val="0083569A"/>
    <w:rsid w:val="0083643A"/>
    <w:rsid w:val="00854959"/>
    <w:rsid w:val="0085740F"/>
    <w:rsid w:val="00872FB2"/>
    <w:rsid w:val="008778BD"/>
    <w:rsid w:val="0088298A"/>
    <w:rsid w:val="00887FE5"/>
    <w:rsid w:val="008905BF"/>
    <w:rsid w:val="008A70D5"/>
    <w:rsid w:val="008C17AF"/>
    <w:rsid w:val="008D4663"/>
    <w:rsid w:val="008F03CD"/>
    <w:rsid w:val="008F6AC3"/>
    <w:rsid w:val="00935703"/>
    <w:rsid w:val="00941727"/>
    <w:rsid w:val="00942FDF"/>
    <w:rsid w:val="00944C29"/>
    <w:rsid w:val="00946D51"/>
    <w:rsid w:val="009518DC"/>
    <w:rsid w:val="00960A61"/>
    <w:rsid w:val="00960E68"/>
    <w:rsid w:val="0096454F"/>
    <w:rsid w:val="00966CF7"/>
    <w:rsid w:val="009769D3"/>
    <w:rsid w:val="009B3B34"/>
    <w:rsid w:val="009B7FAF"/>
    <w:rsid w:val="009D1095"/>
    <w:rsid w:val="009E16F2"/>
    <w:rsid w:val="009E47EE"/>
    <w:rsid w:val="009E4942"/>
    <w:rsid w:val="009E5065"/>
    <w:rsid w:val="009E7355"/>
    <w:rsid w:val="009F0DB4"/>
    <w:rsid w:val="00A16EE3"/>
    <w:rsid w:val="00A17B00"/>
    <w:rsid w:val="00A23114"/>
    <w:rsid w:val="00A41FCC"/>
    <w:rsid w:val="00A42750"/>
    <w:rsid w:val="00A535F5"/>
    <w:rsid w:val="00A71B6D"/>
    <w:rsid w:val="00A7228B"/>
    <w:rsid w:val="00A7736B"/>
    <w:rsid w:val="00A8459D"/>
    <w:rsid w:val="00A9204E"/>
    <w:rsid w:val="00AA1C3D"/>
    <w:rsid w:val="00AA4ECD"/>
    <w:rsid w:val="00AC1070"/>
    <w:rsid w:val="00AE5E7B"/>
    <w:rsid w:val="00B049DC"/>
    <w:rsid w:val="00B12C19"/>
    <w:rsid w:val="00B13E06"/>
    <w:rsid w:val="00B16E85"/>
    <w:rsid w:val="00B42E68"/>
    <w:rsid w:val="00B47645"/>
    <w:rsid w:val="00B53FA0"/>
    <w:rsid w:val="00B637E4"/>
    <w:rsid w:val="00B96864"/>
    <w:rsid w:val="00BA483C"/>
    <w:rsid w:val="00BA72F2"/>
    <w:rsid w:val="00BB240A"/>
    <w:rsid w:val="00BD32BD"/>
    <w:rsid w:val="00C1304A"/>
    <w:rsid w:val="00C31899"/>
    <w:rsid w:val="00C33BDC"/>
    <w:rsid w:val="00C64EBA"/>
    <w:rsid w:val="00C721D6"/>
    <w:rsid w:val="00CA501E"/>
    <w:rsid w:val="00CC3572"/>
    <w:rsid w:val="00CF7F08"/>
    <w:rsid w:val="00D0467D"/>
    <w:rsid w:val="00D154F1"/>
    <w:rsid w:val="00D17D22"/>
    <w:rsid w:val="00D200A2"/>
    <w:rsid w:val="00D32A9A"/>
    <w:rsid w:val="00D37A41"/>
    <w:rsid w:val="00D40C2A"/>
    <w:rsid w:val="00D43055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165A3"/>
    <w:rsid w:val="00E2584B"/>
    <w:rsid w:val="00E4377C"/>
    <w:rsid w:val="00E43D9D"/>
    <w:rsid w:val="00E52C95"/>
    <w:rsid w:val="00E5706E"/>
    <w:rsid w:val="00E604D8"/>
    <w:rsid w:val="00E71A49"/>
    <w:rsid w:val="00E71ADA"/>
    <w:rsid w:val="00E71D22"/>
    <w:rsid w:val="00E8400C"/>
    <w:rsid w:val="00EB6E76"/>
    <w:rsid w:val="00EC3961"/>
    <w:rsid w:val="00ED3F56"/>
    <w:rsid w:val="00ED4CC0"/>
    <w:rsid w:val="00EE5454"/>
    <w:rsid w:val="00EF211C"/>
    <w:rsid w:val="00F06389"/>
    <w:rsid w:val="00F11F1A"/>
    <w:rsid w:val="00F27B31"/>
    <w:rsid w:val="00F33C8B"/>
    <w:rsid w:val="00F534F2"/>
    <w:rsid w:val="00F55C04"/>
    <w:rsid w:val="00F81184"/>
    <w:rsid w:val="00F856B1"/>
    <w:rsid w:val="00F8675E"/>
    <w:rsid w:val="00F91892"/>
    <w:rsid w:val="00F96555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1454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4</cp:revision>
  <cp:lastPrinted>2022-04-23T20:30:00Z</cp:lastPrinted>
  <dcterms:created xsi:type="dcterms:W3CDTF">2022-04-23T20:13:00Z</dcterms:created>
  <dcterms:modified xsi:type="dcterms:W3CDTF">2022-04-24T20:28:00Z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