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45EC635C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7041A4F0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2161725E" w14:textId="77777777" w:rsidR="0037702C" w:rsidRDefault="0037702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143C1D2B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43A9">
        <w:rPr>
          <w:rFonts w:ascii="Arial" w:hAnsi="Arial" w:cs="Arial"/>
          <w:sz w:val="24"/>
          <w:szCs w:val="24"/>
        </w:rPr>
        <w:t>November 17</w:t>
      </w:r>
      <w:r w:rsidR="005B43A9">
        <w:rPr>
          <w:rFonts w:ascii="Arial" w:hAnsi="Arial" w:cs="Arial"/>
          <w:sz w:val="24"/>
          <w:szCs w:val="24"/>
          <w:vertAlign w:val="superscript"/>
        </w:rPr>
        <w:t>th</w:t>
      </w:r>
      <w:r w:rsidR="005B43A9">
        <w:rPr>
          <w:rFonts w:ascii="Arial" w:hAnsi="Arial" w:cs="Arial"/>
          <w:sz w:val="24"/>
          <w:szCs w:val="24"/>
        </w:rPr>
        <w:t>, 2020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7C1B53E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5B43A9">
        <w:rPr>
          <w:rFonts w:ascii="Arial" w:hAnsi="Arial" w:cs="Arial"/>
          <w:sz w:val="24"/>
          <w:szCs w:val="24"/>
        </w:rPr>
        <w:t>October20</w:t>
      </w:r>
      <w:r w:rsidR="00C64EBA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4A38A87D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C3DD93" w14:textId="2DDB2C18" w:rsidR="000A600A" w:rsidRPr="00887FE5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048B01C8" w14:textId="7CDFE553" w:rsidR="00887FE5" w:rsidRDefault="005B43A9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Payr</w:t>
      </w:r>
      <w:r w:rsidR="00887FE5">
        <w:rPr>
          <w:rFonts w:ascii="Arial" w:hAnsi="Arial" w:cs="Arial"/>
          <w:sz w:val="24"/>
          <w:szCs w:val="24"/>
        </w:rPr>
        <w:t>o</w:t>
      </w:r>
      <w:r w:rsidR="003C2466" w:rsidRPr="003756F7">
        <w:rPr>
          <w:rFonts w:ascii="Arial" w:hAnsi="Arial" w:cs="Arial"/>
          <w:sz w:val="24"/>
          <w:szCs w:val="24"/>
        </w:rPr>
        <w:t>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76D7E620" w14:textId="576950CC" w:rsidR="00734137" w:rsidRDefault="005B43A9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734137">
        <w:rPr>
          <w:rFonts w:ascii="Arial" w:hAnsi="Arial" w:cs="Arial"/>
          <w:sz w:val="24"/>
          <w:szCs w:val="24"/>
        </w:rPr>
        <w:t xml:space="preserve"> 2020 Invoice</w:t>
      </w:r>
      <w:r w:rsidR="00725171">
        <w:rPr>
          <w:rFonts w:ascii="Arial" w:hAnsi="Arial" w:cs="Arial"/>
          <w:sz w:val="24"/>
          <w:szCs w:val="24"/>
        </w:rPr>
        <w:t xml:space="preserve"> to be $</w:t>
      </w:r>
      <w:r>
        <w:rPr>
          <w:rFonts w:ascii="Arial" w:hAnsi="Arial" w:cs="Arial"/>
          <w:sz w:val="24"/>
          <w:szCs w:val="24"/>
        </w:rPr>
        <w:t>2,761.04</w:t>
      </w:r>
    </w:p>
    <w:p w14:paraId="7E4D8769" w14:textId="2D2E9B4F" w:rsidR="00AC1070" w:rsidRDefault="00AC1070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Deployment yearly invoice to be $900.00</w:t>
      </w:r>
    </w:p>
    <w:p w14:paraId="7008FDD0" w14:textId="64A5A679" w:rsidR="00AC1070" w:rsidRPr="005B43A9" w:rsidRDefault="00AC1070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AGT invoice to be $2,000.00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53CC7031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BFFAA4B" w14:textId="1A34FD34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D8A4" w14:textId="77777777" w:rsidR="00B47645" w:rsidRDefault="00B47645" w:rsidP="00C33BDC">
      <w:r>
        <w:separator/>
      </w:r>
    </w:p>
  </w:endnote>
  <w:endnote w:type="continuationSeparator" w:id="0">
    <w:p w14:paraId="16619DA7" w14:textId="77777777" w:rsidR="00B47645" w:rsidRDefault="00B47645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72C4" w14:textId="77777777" w:rsidR="00B47645" w:rsidRDefault="00B47645" w:rsidP="00C33BDC">
      <w:r>
        <w:separator/>
      </w:r>
    </w:p>
  </w:footnote>
  <w:footnote w:type="continuationSeparator" w:id="0">
    <w:p w14:paraId="0644C992" w14:textId="77777777" w:rsidR="00B47645" w:rsidRDefault="00B47645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52624"/>
    <w:rsid w:val="00077832"/>
    <w:rsid w:val="000A117C"/>
    <w:rsid w:val="000A600A"/>
    <w:rsid w:val="000C036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9711C"/>
    <w:rsid w:val="003A2CFF"/>
    <w:rsid w:val="003A7464"/>
    <w:rsid w:val="003B2B7A"/>
    <w:rsid w:val="003C0577"/>
    <w:rsid w:val="003C19F9"/>
    <w:rsid w:val="003C2466"/>
    <w:rsid w:val="00414788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B43A9"/>
    <w:rsid w:val="005D224D"/>
    <w:rsid w:val="005E1D9F"/>
    <w:rsid w:val="00610BEC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5171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7FE5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D32BD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06389"/>
    <w:rsid w:val="00F27B31"/>
    <w:rsid w:val="00F81184"/>
    <w:rsid w:val="00FA523B"/>
    <w:rsid w:val="00FB4614"/>
    <w:rsid w:val="00FC25F2"/>
    <w:rsid w:val="00FC3415"/>
    <w:rsid w:val="00FD221C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2020-10-18T18:54:00Z</cp:lastPrinted>
  <dcterms:created xsi:type="dcterms:W3CDTF">2020-11-15T02:09:00Z</dcterms:created>
  <dcterms:modified xsi:type="dcterms:W3CDTF">2020-11-15T02:14:00Z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