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C5BB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9F24A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8A03D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2DA7EA3A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P.O. BOX 856</w:t>
      </w:r>
    </w:p>
    <w:p w14:paraId="29555C20" w14:textId="4AA29DD9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5902 DUNSMUIR AVENUE</w:t>
      </w:r>
    </w:p>
    <w:p w14:paraId="06EA486E" w14:textId="45EC635C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169B4B85" w14:textId="7041A4F0" w:rsidR="003B2B7A" w:rsidRDefault="003B2B7A" w:rsidP="008F6AC3">
      <w:pPr>
        <w:jc w:val="center"/>
        <w:rPr>
          <w:rFonts w:ascii="Arial" w:hAnsi="Arial" w:cs="Arial"/>
          <w:sz w:val="24"/>
          <w:szCs w:val="24"/>
        </w:rPr>
      </w:pPr>
    </w:p>
    <w:p w14:paraId="2161725E" w14:textId="77777777" w:rsidR="0037702C" w:rsidRDefault="0037702C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26AD9298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4137">
        <w:rPr>
          <w:rFonts w:ascii="Arial" w:hAnsi="Arial" w:cs="Arial"/>
          <w:sz w:val="24"/>
          <w:szCs w:val="24"/>
        </w:rPr>
        <w:t>October 20</w:t>
      </w:r>
      <w:r w:rsidR="00490719">
        <w:rPr>
          <w:rFonts w:ascii="Arial" w:hAnsi="Arial" w:cs="Arial"/>
          <w:sz w:val="24"/>
          <w:szCs w:val="24"/>
        </w:rPr>
        <w:t>th</w:t>
      </w:r>
      <w:r w:rsidR="00610BEC">
        <w:rPr>
          <w:rFonts w:ascii="Arial" w:hAnsi="Arial" w:cs="Arial"/>
          <w:sz w:val="24"/>
          <w:szCs w:val="24"/>
        </w:rPr>
        <w:t xml:space="preserve">, </w:t>
      </w:r>
      <w:r w:rsidR="00FC25F2" w:rsidRPr="003756F7">
        <w:rPr>
          <w:rFonts w:ascii="Arial" w:hAnsi="Arial" w:cs="Arial"/>
          <w:sz w:val="24"/>
          <w:szCs w:val="24"/>
        </w:rPr>
        <w:t>20</w:t>
      </w:r>
      <w:r w:rsidR="008F6AC3">
        <w:rPr>
          <w:rFonts w:ascii="Arial" w:hAnsi="Arial" w:cs="Arial"/>
          <w:sz w:val="24"/>
          <w:szCs w:val="24"/>
        </w:rPr>
        <w:t>20</w:t>
      </w:r>
    </w:p>
    <w:p w14:paraId="5F29273A" w14:textId="7E279B22" w:rsidR="00FC25F2" w:rsidRDefault="00FC25F2" w:rsidP="00FC25F2">
      <w:pPr>
        <w:rPr>
          <w:rFonts w:ascii="Arial" w:hAnsi="Arial" w:cs="Arial"/>
          <w:sz w:val="24"/>
          <w:szCs w:val="24"/>
        </w:rPr>
      </w:pPr>
    </w:p>
    <w:p w14:paraId="5077557F" w14:textId="77777777" w:rsidR="0017767D" w:rsidRPr="003756F7" w:rsidRDefault="0017767D" w:rsidP="00FC25F2">
      <w:pPr>
        <w:rPr>
          <w:rFonts w:ascii="Arial" w:hAnsi="Arial" w:cs="Arial"/>
          <w:sz w:val="24"/>
          <w:szCs w:val="24"/>
        </w:rPr>
      </w:pPr>
    </w:p>
    <w:p w14:paraId="423EF990" w14:textId="04F8D166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5885DF7D" w14:textId="36537BFE" w:rsidR="003C2466" w:rsidRPr="003756F7" w:rsidRDefault="003C2466">
      <w:p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Time:  7:00pm</w:t>
      </w:r>
    </w:p>
    <w:p w14:paraId="3BC88D59" w14:textId="17E37384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0BD33CD0" w14:textId="0E6DA386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Call to Order</w:t>
      </w:r>
    </w:p>
    <w:p w14:paraId="1F270826" w14:textId="7EA98C2E" w:rsidR="003C2466" w:rsidRPr="003756F7" w:rsidRDefault="003C2466" w:rsidP="003C2466">
      <w:pPr>
        <w:rPr>
          <w:rFonts w:ascii="Arial" w:hAnsi="Arial" w:cs="Arial"/>
          <w:sz w:val="24"/>
          <w:szCs w:val="24"/>
        </w:rPr>
      </w:pPr>
    </w:p>
    <w:p w14:paraId="1C398276" w14:textId="7C6F259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Pledge of Allegiance</w:t>
      </w:r>
    </w:p>
    <w:p w14:paraId="4C1D6208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4F03493C" w14:textId="53D8C82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Reading and approval of the minutes from the re</w:t>
      </w:r>
      <w:r w:rsidR="006E0E6F" w:rsidRPr="003756F7">
        <w:rPr>
          <w:rFonts w:ascii="Arial" w:hAnsi="Arial" w:cs="Arial"/>
          <w:sz w:val="24"/>
          <w:szCs w:val="24"/>
        </w:rPr>
        <w:t xml:space="preserve">gularly </w:t>
      </w:r>
      <w:r w:rsidRPr="003756F7">
        <w:rPr>
          <w:rFonts w:ascii="Arial" w:hAnsi="Arial" w:cs="Arial"/>
          <w:sz w:val="24"/>
          <w:szCs w:val="24"/>
        </w:rPr>
        <w:t>scheduled meetin</w:t>
      </w:r>
      <w:r w:rsidR="009518DC">
        <w:rPr>
          <w:rFonts w:ascii="Arial" w:hAnsi="Arial" w:cs="Arial"/>
          <w:sz w:val="24"/>
          <w:szCs w:val="24"/>
        </w:rPr>
        <w:t xml:space="preserve">g of </w:t>
      </w:r>
      <w:r w:rsidR="00734137">
        <w:rPr>
          <w:rFonts w:ascii="Arial" w:hAnsi="Arial" w:cs="Arial"/>
          <w:sz w:val="24"/>
          <w:szCs w:val="24"/>
        </w:rPr>
        <w:t>September 15</w:t>
      </w:r>
      <w:r w:rsidR="00C64EBA">
        <w:rPr>
          <w:rFonts w:ascii="Arial" w:hAnsi="Arial" w:cs="Arial"/>
          <w:sz w:val="24"/>
          <w:szCs w:val="24"/>
        </w:rPr>
        <w:t>th</w:t>
      </w:r>
      <w:r w:rsidR="00610BEC">
        <w:rPr>
          <w:rFonts w:ascii="Arial" w:hAnsi="Arial" w:cs="Arial"/>
          <w:sz w:val="24"/>
          <w:szCs w:val="24"/>
        </w:rPr>
        <w:t>.</w:t>
      </w:r>
    </w:p>
    <w:p w14:paraId="4FC9693A" w14:textId="0F204BB1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5E5C8690" w14:textId="4A38A87D" w:rsidR="00246E64" w:rsidRPr="00C64EBA" w:rsidRDefault="003C2466" w:rsidP="00C64EB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Old Business</w:t>
      </w:r>
      <w:r w:rsidR="00FF1EF7" w:rsidRPr="003756F7">
        <w:rPr>
          <w:rFonts w:ascii="Arial" w:hAnsi="Arial" w:cs="Arial"/>
          <w:sz w:val="24"/>
          <w:szCs w:val="24"/>
        </w:rPr>
        <w:t>:</w:t>
      </w:r>
    </w:p>
    <w:p w14:paraId="323FAF67" w14:textId="77777777" w:rsidR="009518DC" w:rsidRPr="009518DC" w:rsidRDefault="009518DC" w:rsidP="009518D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4C3DD93" w14:textId="2DDB2C18" w:rsidR="000A600A" w:rsidRPr="00887FE5" w:rsidRDefault="003C2466" w:rsidP="00887FE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New Business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6DE2D906" w14:textId="77777777" w:rsidR="00246E64" w:rsidRPr="003756F7" w:rsidRDefault="00246E64" w:rsidP="00246E64">
      <w:pPr>
        <w:pStyle w:val="ListParagraph"/>
        <w:rPr>
          <w:rFonts w:ascii="Arial" w:hAnsi="Arial" w:cs="Arial"/>
          <w:sz w:val="24"/>
          <w:szCs w:val="24"/>
        </w:rPr>
      </w:pPr>
    </w:p>
    <w:p w14:paraId="1C6D913D" w14:textId="6BD486E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Communications &amp; Bills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048B01C8" w14:textId="3E8435C6" w:rsidR="00887FE5" w:rsidRDefault="00887FE5" w:rsidP="00887FE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Payro</w:t>
      </w:r>
      <w:r w:rsidR="003C2466" w:rsidRPr="003756F7">
        <w:rPr>
          <w:rFonts w:ascii="Arial" w:hAnsi="Arial" w:cs="Arial"/>
          <w:sz w:val="24"/>
          <w:szCs w:val="24"/>
        </w:rPr>
        <w:t>ll to be $</w:t>
      </w:r>
      <w:r w:rsidR="00C64EBA">
        <w:rPr>
          <w:rFonts w:ascii="Arial" w:hAnsi="Arial" w:cs="Arial"/>
          <w:sz w:val="24"/>
          <w:szCs w:val="24"/>
        </w:rPr>
        <w:t>700.00</w:t>
      </w:r>
    </w:p>
    <w:p w14:paraId="710FB515" w14:textId="0C28DAC9" w:rsidR="00734137" w:rsidRDefault="00734137" w:rsidP="00887FE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2020 Invoice</w:t>
      </w:r>
      <w:r w:rsidR="00725171">
        <w:rPr>
          <w:rFonts w:ascii="Arial" w:hAnsi="Arial" w:cs="Arial"/>
          <w:sz w:val="24"/>
          <w:szCs w:val="24"/>
        </w:rPr>
        <w:t xml:space="preserve"> to be $</w:t>
      </w:r>
      <w:r w:rsidR="00F06389">
        <w:rPr>
          <w:rFonts w:ascii="Arial" w:hAnsi="Arial" w:cs="Arial"/>
          <w:sz w:val="24"/>
          <w:szCs w:val="24"/>
        </w:rPr>
        <w:t>6,492.76</w:t>
      </w:r>
    </w:p>
    <w:p w14:paraId="76D7E620" w14:textId="686F4882" w:rsidR="00734137" w:rsidRPr="00887FE5" w:rsidRDefault="00734137" w:rsidP="00887FE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2020 Invoice</w:t>
      </w:r>
      <w:r w:rsidR="00725171">
        <w:rPr>
          <w:rFonts w:ascii="Arial" w:hAnsi="Arial" w:cs="Arial"/>
          <w:sz w:val="24"/>
          <w:szCs w:val="24"/>
        </w:rPr>
        <w:t xml:space="preserve"> to be $</w:t>
      </w:r>
      <w:r w:rsidR="00F06389">
        <w:rPr>
          <w:rFonts w:ascii="Arial" w:hAnsi="Arial" w:cs="Arial"/>
          <w:sz w:val="24"/>
          <w:szCs w:val="24"/>
        </w:rPr>
        <w:t>3,255.69</w:t>
      </w:r>
    </w:p>
    <w:p w14:paraId="309CF415" w14:textId="77777777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33BE8801" w14:textId="51644691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Commissioner’s Report</w:t>
      </w:r>
    </w:p>
    <w:p w14:paraId="0EF40537" w14:textId="31346C92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4335D95B" w14:textId="08144CB3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Fire Chief’s Report</w:t>
      </w:r>
    </w:p>
    <w:p w14:paraId="608DA7F6" w14:textId="77777777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057D0B1F" w14:textId="4110B2B6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Public to Address</w:t>
      </w:r>
    </w:p>
    <w:p w14:paraId="21B43268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347DF67D" w14:textId="63B6C175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Announcements</w:t>
      </w:r>
    </w:p>
    <w:p w14:paraId="04F36376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4B93ECE1" w14:textId="2E67DC1B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Adjournment</w:t>
      </w:r>
    </w:p>
    <w:p w14:paraId="072C9FD4" w14:textId="326D3845" w:rsidR="00DD5AAD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3148AC8" w14:textId="661CDAB8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BFFAA4B" w14:textId="1A34FD34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DE27467" w14:textId="77777777" w:rsidR="0037702C" w:rsidRPr="003756F7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E7ADFD5" w14:textId="3AE9AE3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31CD7665" w14:textId="3243CCF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1CCEF440" w14:textId="77777777" w:rsidR="0047104D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of this meeting posted electronically two weeks prior, and the agenda posted on website </w:t>
      </w:r>
    </w:p>
    <w:p w14:paraId="710135DC" w14:textId="1EC59417" w:rsidR="009518DC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72-hours in advance of meeting</w:t>
      </w:r>
      <w:r w:rsidR="00662398">
        <w:rPr>
          <w:rFonts w:ascii="Arial" w:hAnsi="Arial" w:cs="Arial"/>
          <w:sz w:val="24"/>
          <w:szCs w:val="24"/>
        </w:rPr>
        <w:t>.</w:t>
      </w:r>
    </w:p>
    <w:p w14:paraId="674CACDA" w14:textId="77777777" w:rsidR="009518DC" w:rsidRDefault="009518DC" w:rsidP="009518DC">
      <w:pPr>
        <w:jc w:val="center"/>
        <w:rPr>
          <w:rFonts w:ascii="Arial" w:hAnsi="Arial" w:cs="Arial"/>
          <w:sz w:val="24"/>
          <w:szCs w:val="24"/>
        </w:rPr>
      </w:pPr>
    </w:p>
    <w:p w14:paraId="0F4C0F20" w14:textId="7543E268" w:rsidR="003C2466" w:rsidRPr="003756F7" w:rsidRDefault="009518DC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at Manfredi’s Market, Dunsmuir Post Office, &amp; Dunsmuir City Hall.</w:t>
      </w:r>
    </w:p>
    <w:sectPr w:rsidR="003C2466" w:rsidRPr="003756F7" w:rsidSect="009518D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20FA" w14:textId="77777777" w:rsidR="00AA4ECD" w:rsidRDefault="00AA4ECD" w:rsidP="00C33BDC">
      <w:r>
        <w:separator/>
      </w:r>
    </w:p>
  </w:endnote>
  <w:endnote w:type="continuationSeparator" w:id="0">
    <w:p w14:paraId="618717F7" w14:textId="77777777" w:rsidR="00AA4ECD" w:rsidRDefault="00AA4ECD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A5E9B" w14:textId="77777777" w:rsidR="00AA4ECD" w:rsidRDefault="00AA4ECD" w:rsidP="00C33BDC">
      <w:r>
        <w:separator/>
      </w:r>
    </w:p>
  </w:footnote>
  <w:footnote w:type="continuationSeparator" w:id="0">
    <w:p w14:paraId="2B64F3CC" w14:textId="77777777" w:rsidR="00AA4ECD" w:rsidRDefault="00AA4ECD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77832"/>
    <w:rsid w:val="000A117C"/>
    <w:rsid w:val="000A600A"/>
    <w:rsid w:val="000C036C"/>
    <w:rsid w:val="00152B1C"/>
    <w:rsid w:val="0017767D"/>
    <w:rsid w:val="001A0169"/>
    <w:rsid w:val="001A26EF"/>
    <w:rsid w:val="00220D1E"/>
    <w:rsid w:val="0023014B"/>
    <w:rsid w:val="00246E64"/>
    <w:rsid w:val="00260B56"/>
    <w:rsid w:val="0028402C"/>
    <w:rsid w:val="002B0D29"/>
    <w:rsid w:val="00344F69"/>
    <w:rsid w:val="003756F7"/>
    <w:rsid w:val="0037702C"/>
    <w:rsid w:val="0039711C"/>
    <w:rsid w:val="003A2CFF"/>
    <w:rsid w:val="003A7464"/>
    <w:rsid w:val="003B2B7A"/>
    <w:rsid w:val="003C0577"/>
    <w:rsid w:val="003C19F9"/>
    <w:rsid w:val="003C2466"/>
    <w:rsid w:val="00414788"/>
    <w:rsid w:val="004409A6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B3B49"/>
    <w:rsid w:val="005D224D"/>
    <w:rsid w:val="005E1D9F"/>
    <w:rsid w:val="00610BEC"/>
    <w:rsid w:val="006319D6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25171"/>
    <w:rsid w:val="00734137"/>
    <w:rsid w:val="007B19BA"/>
    <w:rsid w:val="007F3FF2"/>
    <w:rsid w:val="00815411"/>
    <w:rsid w:val="00821B2C"/>
    <w:rsid w:val="008278AF"/>
    <w:rsid w:val="0083569A"/>
    <w:rsid w:val="0083643A"/>
    <w:rsid w:val="00872FB2"/>
    <w:rsid w:val="008778BD"/>
    <w:rsid w:val="00887FE5"/>
    <w:rsid w:val="008905BF"/>
    <w:rsid w:val="008D4663"/>
    <w:rsid w:val="008F03CD"/>
    <w:rsid w:val="008F6AC3"/>
    <w:rsid w:val="00941727"/>
    <w:rsid w:val="00944C29"/>
    <w:rsid w:val="009518DC"/>
    <w:rsid w:val="0096454F"/>
    <w:rsid w:val="00966CF7"/>
    <w:rsid w:val="009769D3"/>
    <w:rsid w:val="009E4942"/>
    <w:rsid w:val="009E5065"/>
    <w:rsid w:val="009E7355"/>
    <w:rsid w:val="00A17B00"/>
    <w:rsid w:val="00A42750"/>
    <w:rsid w:val="00A535F5"/>
    <w:rsid w:val="00A7228B"/>
    <w:rsid w:val="00A9204E"/>
    <w:rsid w:val="00AA4ECD"/>
    <w:rsid w:val="00B049DC"/>
    <w:rsid w:val="00B16E85"/>
    <w:rsid w:val="00B42E68"/>
    <w:rsid w:val="00B53FA0"/>
    <w:rsid w:val="00BA483C"/>
    <w:rsid w:val="00BD32BD"/>
    <w:rsid w:val="00C33BDC"/>
    <w:rsid w:val="00C64EBA"/>
    <w:rsid w:val="00C721D6"/>
    <w:rsid w:val="00CA501E"/>
    <w:rsid w:val="00CC3572"/>
    <w:rsid w:val="00D17D22"/>
    <w:rsid w:val="00D200A2"/>
    <w:rsid w:val="00D453A9"/>
    <w:rsid w:val="00D537F7"/>
    <w:rsid w:val="00D56B74"/>
    <w:rsid w:val="00D8199A"/>
    <w:rsid w:val="00D918CD"/>
    <w:rsid w:val="00DC6D17"/>
    <w:rsid w:val="00DC7936"/>
    <w:rsid w:val="00DD5AAD"/>
    <w:rsid w:val="00DE2D45"/>
    <w:rsid w:val="00DF17A1"/>
    <w:rsid w:val="00E4377C"/>
    <w:rsid w:val="00E43D9D"/>
    <w:rsid w:val="00E52C95"/>
    <w:rsid w:val="00E71A49"/>
    <w:rsid w:val="00E71ADA"/>
    <w:rsid w:val="00E8400C"/>
    <w:rsid w:val="00ED3F56"/>
    <w:rsid w:val="00ED4CC0"/>
    <w:rsid w:val="00F06389"/>
    <w:rsid w:val="00F27B31"/>
    <w:rsid w:val="00F81184"/>
    <w:rsid w:val="00FA523B"/>
    <w:rsid w:val="00FB4614"/>
    <w:rsid w:val="00FC25F2"/>
    <w:rsid w:val="00FC3415"/>
    <w:rsid w:val="00FD221C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5</cp:revision>
  <cp:lastPrinted>2020-10-18T18:54:00Z</cp:lastPrinted>
  <dcterms:created xsi:type="dcterms:W3CDTF">2020-10-18T01:38:00Z</dcterms:created>
  <dcterms:modified xsi:type="dcterms:W3CDTF">2020-10-19T04:13:00Z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