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C5BB" w14:textId="77777777" w:rsidR="00DC7936" w:rsidRDefault="00DC7936" w:rsidP="00DD5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9F24A" w14:textId="77777777" w:rsidR="00DC7936" w:rsidRDefault="00DC7936" w:rsidP="00DD5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8A03D" w14:textId="77777777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2DA7EA3A" w14:textId="77777777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P.O. BOX 856</w:t>
      </w:r>
    </w:p>
    <w:p w14:paraId="29555C20" w14:textId="4AA29DD9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5902 DUNSMUIR AVENUE</w:t>
      </w:r>
    </w:p>
    <w:p w14:paraId="06EA486E" w14:textId="45EC635C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DUNSMUIR, CALIFORNIA 96025</w:t>
      </w:r>
    </w:p>
    <w:p w14:paraId="169B4B85" w14:textId="7041A4F0" w:rsidR="003B2B7A" w:rsidRDefault="003B2B7A" w:rsidP="008F6AC3">
      <w:pPr>
        <w:jc w:val="center"/>
        <w:rPr>
          <w:rFonts w:ascii="Arial" w:hAnsi="Arial" w:cs="Arial"/>
          <w:sz w:val="24"/>
          <w:szCs w:val="24"/>
        </w:rPr>
      </w:pPr>
    </w:p>
    <w:p w14:paraId="2161725E" w14:textId="77777777" w:rsidR="0037702C" w:rsidRDefault="0037702C" w:rsidP="008F6AC3">
      <w:pPr>
        <w:jc w:val="center"/>
        <w:rPr>
          <w:rFonts w:ascii="Arial" w:hAnsi="Arial" w:cs="Arial"/>
          <w:sz w:val="24"/>
          <w:szCs w:val="24"/>
        </w:rPr>
      </w:pPr>
    </w:p>
    <w:p w14:paraId="1B50FC43" w14:textId="26AD9298" w:rsidR="007170DF" w:rsidRPr="003756F7" w:rsidRDefault="00700241" w:rsidP="008F6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4137">
        <w:rPr>
          <w:rFonts w:ascii="Arial" w:hAnsi="Arial" w:cs="Arial"/>
          <w:sz w:val="24"/>
          <w:szCs w:val="24"/>
        </w:rPr>
        <w:t>October 20</w:t>
      </w:r>
      <w:r w:rsidR="00490719">
        <w:rPr>
          <w:rFonts w:ascii="Arial" w:hAnsi="Arial" w:cs="Arial"/>
          <w:sz w:val="24"/>
          <w:szCs w:val="24"/>
        </w:rPr>
        <w:t>th</w:t>
      </w:r>
      <w:r w:rsidR="00610BEC">
        <w:rPr>
          <w:rFonts w:ascii="Arial" w:hAnsi="Arial" w:cs="Arial"/>
          <w:sz w:val="24"/>
          <w:szCs w:val="24"/>
        </w:rPr>
        <w:t xml:space="preserve">, </w:t>
      </w:r>
      <w:r w:rsidR="00FC25F2" w:rsidRPr="003756F7">
        <w:rPr>
          <w:rFonts w:ascii="Arial" w:hAnsi="Arial" w:cs="Arial"/>
          <w:sz w:val="24"/>
          <w:szCs w:val="24"/>
        </w:rPr>
        <w:t>20</w:t>
      </w:r>
      <w:r w:rsidR="008F6AC3">
        <w:rPr>
          <w:rFonts w:ascii="Arial" w:hAnsi="Arial" w:cs="Arial"/>
          <w:sz w:val="24"/>
          <w:szCs w:val="24"/>
        </w:rPr>
        <w:t>20</w:t>
      </w:r>
    </w:p>
    <w:p w14:paraId="5F29273A" w14:textId="7E279B22" w:rsidR="00FC25F2" w:rsidRDefault="00FC25F2" w:rsidP="00FC25F2">
      <w:pPr>
        <w:rPr>
          <w:rFonts w:ascii="Arial" w:hAnsi="Arial" w:cs="Arial"/>
          <w:sz w:val="24"/>
          <w:szCs w:val="24"/>
        </w:rPr>
      </w:pPr>
    </w:p>
    <w:p w14:paraId="5077557F" w14:textId="77777777" w:rsidR="0017767D" w:rsidRPr="003756F7" w:rsidRDefault="0017767D" w:rsidP="00FC25F2">
      <w:pPr>
        <w:rPr>
          <w:rFonts w:ascii="Arial" w:hAnsi="Arial" w:cs="Arial"/>
          <w:sz w:val="24"/>
          <w:szCs w:val="24"/>
        </w:rPr>
      </w:pPr>
    </w:p>
    <w:p w14:paraId="423EF990" w14:textId="04F8D166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5885DF7D" w14:textId="36537BFE" w:rsidR="003C2466" w:rsidRPr="003756F7" w:rsidRDefault="003C2466">
      <w:p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Time:  7:00pm</w:t>
      </w:r>
    </w:p>
    <w:p w14:paraId="3BC88D59" w14:textId="17E37384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0BD33CD0" w14:textId="0E6DA386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Call to Order</w:t>
      </w:r>
    </w:p>
    <w:p w14:paraId="1F270826" w14:textId="7EA98C2E" w:rsidR="003C2466" w:rsidRPr="003756F7" w:rsidRDefault="003C2466" w:rsidP="003C2466">
      <w:pPr>
        <w:rPr>
          <w:rFonts w:ascii="Arial" w:hAnsi="Arial" w:cs="Arial"/>
          <w:sz w:val="24"/>
          <w:szCs w:val="24"/>
        </w:rPr>
      </w:pPr>
    </w:p>
    <w:p w14:paraId="1C398276" w14:textId="7C6F259F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Pledge of Allegiance</w:t>
      </w:r>
    </w:p>
    <w:p w14:paraId="4C1D6208" w14:textId="77777777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4F03493C" w14:textId="53D8C82D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Reading and approval of the minutes from the re</w:t>
      </w:r>
      <w:r w:rsidR="006E0E6F" w:rsidRPr="003756F7">
        <w:rPr>
          <w:rFonts w:ascii="Arial" w:hAnsi="Arial" w:cs="Arial"/>
          <w:sz w:val="24"/>
          <w:szCs w:val="24"/>
        </w:rPr>
        <w:t xml:space="preserve">gularly </w:t>
      </w:r>
      <w:r w:rsidRPr="003756F7">
        <w:rPr>
          <w:rFonts w:ascii="Arial" w:hAnsi="Arial" w:cs="Arial"/>
          <w:sz w:val="24"/>
          <w:szCs w:val="24"/>
        </w:rPr>
        <w:t>scheduled meetin</w:t>
      </w:r>
      <w:r w:rsidR="009518DC">
        <w:rPr>
          <w:rFonts w:ascii="Arial" w:hAnsi="Arial" w:cs="Arial"/>
          <w:sz w:val="24"/>
          <w:szCs w:val="24"/>
        </w:rPr>
        <w:t xml:space="preserve">g of </w:t>
      </w:r>
      <w:r w:rsidR="00734137">
        <w:rPr>
          <w:rFonts w:ascii="Arial" w:hAnsi="Arial" w:cs="Arial"/>
          <w:sz w:val="24"/>
          <w:szCs w:val="24"/>
        </w:rPr>
        <w:t>September 15</w:t>
      </w:r>
      <w:r w:rsidR="00C64EBA">
        <w:rPr>
          <w:rFonts w:ascii="Arial" w:hAnsi="Arial" w:cs="Arial"/>
          <w:sz w:val="24"/>
          <w:szCs w:val="24"/>
        </w:rPr>
        <w:t>th</w:t>
      </w:r>
      <w:r w:rsidR="00610BEC">
        <w:rPr>
          <w:rFonts w:ascii="Arial" w:hAnsi="Arial" w:cs="Arial"/>
          <w:sz w:val="24"/>
          <w:szCs w:val="24"/>
        </w:rPr>
        <w:t>.</w:t>
      </w:r>
    </w:p>
    <w:p w14:paraId="4FC9693A" w14:textId="0F204BB1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5E5C8690" w14:textId="4A38A87D" w:rsidR="00246E64" w:rsidRPr="00C64EBA" w:rsidRDefault="003C2466" w:rsidP="00C64EB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Old Business</w:t>
      </w:r>
      <w:r w:rsidR="00FF1EF7" w:rsidRPr="003756F7">
        <w:rPr>
          <w:rFonts w:ascii="Arial" w:hAnsi="Arial" w:cs="Arial"/>
          <w:sz w:val="24"/>
          <w:szCs w:val="24"/>
        </w:rPr>
        <w:t>:</w:t>
      </w:r>
    </w:p>
    <w:p w14:paraId="323FAF67" w14:textId="77777777" w:rsidR="009518DC" w:rsidRPr="009518DC" w:rsidRDefault="009518DC" w:rsidP="009518D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4C3DD93" w14:textId="2DDB2C18" w:rsidR="000A600A" w:rsidRPr="00887FE5" w:rsidRDefault="003C2466" w:rsidP="00887FE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New Business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6DE2D906" w14:textId="77777777" w:rsidR="00246E64" w:rsidRPr="003756F7" w:rsidRDefault="00246E64" w:rsidP="00246E64">
      <w:pPr>
        <w:pStyle w:val="ListParagraph"/>
        <w:rPr>
          <w:rFonts w:ascii="Arial" w:hAnsi="Arial" w:cs="Arial"/>
          <w:sz w:val="24"/>
          <w:szCs w:val="24"/>
        </w:rPr>
      </w:pPr>
    </w:p>
    <w:p w14:paraId="1C6D913D" w14:textId="6BD486ED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Communications &amp; Bills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048B01C8" w14:textId="3E8435C6" w:rsidR="00887FE5" w:rsidRDefault="00887FE5" w:rsidP="00887FE5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Payro</w:t>
      </w:r>
      <w:r w:rsidR="003C2466" w:rsidRPr="003756F7">
        <w:rPr>
          <w:rFonts w:ascii="Arial" w:hAnsi="Arial" w:cs="Arial"/>
          <w:sz w:val="24"/>
          <w:szCs w:val="24"/>
        </w:rPr>
        <w:t>ll to be $</w:t>
      </w:r>
      <w:r w:rsidR="00C64EBA">
        <w:rPr>
          <w:rFonts w:ascii="Arial" w:hAnsi="Arial" w:cs="Arial"/>
          <w:sz w:val="24"/>
          <w:szCs w:val="24"/>
        </w:rPr>
        <w:t>700.00</w:t>
      </w:r>
    </w:p>
    <w:p w14:paraId="710FB515" w14:textId="05A71B88" w:rsidR="00734137" w:rsidRDefault="00734137" w:rsidP="00887FE5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2020 Invoice</w:t>
      </w:r>
    </w:p>
    <w:p w14:paraId="76D7E620" w14:textId="64BE2F2F" w:rsidR="00734137" w:rsidRPr="00887FE5" w:rsidRDefault="00734137" w:rsidP="00887FE5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2020 Invoice</w:t>
      </w:r>
    </w:p>
    <w:p w14:paraId="309CF415" w14:textId="77777777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33BE8801" w14:textId="51644691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Commissioner’s Report</w:t>
      </w:r>
    </w:p>
    <w:p w14:paraId="0EF40537" w14:textId="31346C92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4335D95B" w14:textId="08144CB3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Fire Chief’s Report</w:t>
      </w:r>
    </w:p>
    <w:p w14:paraId="608DA7F6" w14:textId="77777777" w:rsidR="00DD5AAD" w:rsidRPr="003756F7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057D0B1F" w14:textId="4110B2B6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Public to Address</w:t>
      </w:r>
    </w:p>
    <w:p w14:paraId="21B43268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347DF67D" w14:textId="63B6C175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Announcements</w:t>
      </w:r>
    </w:p>
    <w:p w14:paraId="04F36376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4B93ECE1" w14:textId="2E67DC1B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Adjournment</w:t>
      </w:r>
    </w:p>
    <w:p w14:paraId="072C9FD4" w14:textId="326D3845" w:rsidR="00DD5AAD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23148AC8" w14:textId="661CDAB8" w:rsidR="0037702C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7BFFAA4B" w14:textId="1A34FD34" w:rsidR="0037702C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7DE27467" w14:textId="77777777" w:rsidR="0037702C" w:rsidRPr="003756F7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2E7ADFD5" w14:textId="3AE9AE38" w:rsidR="0083643A" w:rsidRPr="003756F7" w:rsidRDefault="0083643A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31CD7665" w14:textId="3243CCF8" w:rsidR="0083643A" w:rsidRPr="003756F7" w:rsidRDefault="0083643A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1CCEF440" w14:textId="77777777" w:rsidR="0047104D" w:rsidRDefault="00344F69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of this meeting posted electronically two weeks prior, and the agenda posted on website </w:t>
      </w:r>
    </w:p>
    <w:p w14:paraId="710135DC" w14:textId="1EC59417" w:rsidR="009518DC" w:rsidRDefault="00344F69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72-hours in advance of meeting</w:t>
      </w:r>
      <w:r w:rsidR="00662398">
        <w:rPr>
          <w:rFonts w:ascii="Arial" w:hAnsi="Arial" w:cs="Arial"/>
          <w:sz w:val="24"/>
          <w:szCs w:val="24"/>
        </w:rPr>
        <w:t>.</w:t>
      </w:r>
    </w:p>
    <w:p w14:paraId="674CACDA" w14:textId="77777777" w:rsidR="009518DC" w:rsidRDefault="009518DC" w:rsidP="009518DC">
      <w:pPr>
        <w:jc w:val="center"/>
        <w:rPr>
          <w:rFonts w:ascii="Arial" w:hAnsi="Arial" w:cs="Arial"/>
          <w:sz w:val="24"/>
          <w:szCs w:val="24"/>
        </w:rPr>
      </w:pPr>
    </w:p>
    <w:p w14:paraId="0F4C0F20" w14:textId="7543E268" w:rsidR="003C2466" w:rsidRPr="003756F7" w:rsidRDefault="009518DC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at Manfredi’s Market, Dunsmuir Post Office, &amp; Dunsmuir City Hall.</w:t>
      </w:r>
    </w:p>
    <w:sectPr w:rsidR="003C2466" w:rsidRPr="003756F7" w:rsidSect="009518DC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471BA" w14:textId="77777777" w:rsidR="004409A6" w:rsidRDefault="004409A6" w:rsidP="00C33BDC">
      <w:r>
        <w:separator/>
      </w:r>
    </w:p>
  </w:endnote>
  <w:endnote w:type="continuationSeparator" w:id="0">
    <w:p w14:paraId="224CE04A" w14:textId="77777777" w:rsidR="004409A6" w:rsidRDefault="004409A6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FCA75" w14:textId="77777777" w:rsidR="004409A6" w:rsidRDefault="004409A6" w:rsidP="00C33BDC">
      <w:r>
        <w:separator/>
      </w:r>
    </w:p>
  </w:footnote>
  <w:footnote w:type="continuationSeparator" w:id="0">
    <w:p w14:paraId="428CF562" w14:textId="77777777" w:rsidR="004409A6" w:rsidRDefault="004409A6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77832"/>
    <w:rsid w:val="000A117C"/>
    <w:rsid w:val="000A600A"/>
    <w:rsid w:val="000C036C"/>
    <w:rsid w:val="00152B1C"/>
    <w:rsid w:val="0017767D"/>
    <w:rsid w:val="001A0169"/>
    <w:rsid w:val="001A26EF"/>
    <w:rsid w:val="00220D1E"/>
    <w:rsid w:val="0023014B"/>
    <w:rsid w:val="00246E64"/>
    <w:rsid w:val="00260B56"/>
    <w:rsid w:val="0028402C"/>
    <w:rsid w:val="002B0D29"/>
    <w:rsid w:val="00344F69"/>
    <w:rsid w:val="003756F7"/>
    <w:rsid w:val="0037702C"/>
    <w:rsid w:val="003A2CFF"/>
    <w:rsid w:val="003A7464"/>
    <w:rsid w:val="003B2B7A"/>
    <w:rsid w:val="003C0577"/>
    <w:rsid w:val="003C19F9"/>
    <w:rsid w:val="003C2466"/>
    <w:rsid w:val="00414788"/>
    <w:rsid w:val="004409A6"/>
    <w:rsid w:val="0047104D"/>
    <w:rsid w:val="00475504"/>
    <w:rsid w:val="00487414"/>
    <w:rsid w:val="00490719"/>
    <w:rsid w:val="004D65CA"/>
    <w:rsid w:val="005443E5"/>
    <w:rsid w:val="005725A7"/>
    <w:rsid w:val="0057779F"/>
    <w:rsid w:val="0059148C"/>
    <w:rsid w:val="00592FF3"/>
    <w:rsid w:val="005B3B49"/>
    <w:rsid w:val="005D224D"/>
    <w:rsid w:val="005E1D9F"/>
    <w:rsid w:val="00610BEC"/>
    <w:rsid w:val="006319D6"/>
    <w:rsid w:val="00645252"/>
    <w:rsid w:val="00662398"/>
    <w:rsid w:val="00687CFD"/>
    <w:rsid w:val="006C6C0F"/>
    <w:rsid w:val="006C7F51"/>
    <w:rsid w:val="006D3D74"/>
    <w:rsid w:val="006D7576"/>
    <w:rsid w:val="006D7AC1"/>
    <w:rsid w:val="006E0E6F"/>
    <w:rsid w:val="006F6DDE"/>
    <w:rsid w:val="00700241"/>
    <w:rsid w:val="00702C67"/>
    <w:rsid w:val="007170DF"/>
    <w:rsid w:val="00734137"/>
    <w:rsid w:val="007B19BA"/>
    <w:rsid w:val="007F3FF2"/>
    <w:rsid w:val="00815411"/>
    <w:rsid w:val="00821B2C"/>
    <w:rsid w:val="008278AF"/>
    <w:rsid w:val="0083569A"/>
    <w:rsid w:val="0083643A"/>
    <w:rsid w:val="00872FB2"/>
    <w:rsid w:val="008778BD"/>
    <w:rsid w:val="00887FE5"/>
    <w:rsid w:val="008905BF"/>
    <w:rsid w:val="008D4663"/>
    <w:rsid w:val="008F03CD"/>
    <w:rsid w:val="008F6AC3"/>
    <w:rsid w:val="00941727"/>
    <w:rsid w:val="00944C29"/>
    <w:rsid w:val="009518DC"/>
    <w:rsid w:val="0096454F"/>
    <w:rsid w:val="00966CF7"/>
    <w:rsid w:val="009769D3"/>
    <w:rsid w:val="009E4942"/>
    <w:rsid w:val="009E5065"/>
    <w:rsid w:val="009E7355"/>
    <w:rsid w:val="00A17B00"/>
    <w:rsid w:val="00A42750"/>
    <w:rsid w:val="00A535F5"/>
    <w:rsid w:val="00A7228B"/>
    <w:rsid w:val="00A9204E"/>
    <w:rsid w:val="00B049DC"/>
    <w:rsid w:val="00B16E85"/>
    <w:rsid w:val="00B42E68"/>
    <w:rsid w:val="00B53FA0"/>
    <w:rsid w:val="00BA483C"/>
    <w:rsid w:val="00BD32BD"/>
    <w:rsid w:val="00C33BDC"/>
    <w:rsid w:val="00C64EBA"/>
    <w:rsid w:val="00C721D6"/>
    <w:rsid w:val="00CA501E"/>
    <w:rsid w:val="00CC3572"/>
    <w:rsid w:val="00D17D22"/>
    <w:rsid w:val="00D200A2"/>
    <w:rsid w:val="00D453A9"/>
    <w:rsid w:val="00D537F7"/>
    <w:rsid w:val="00D56B74"/>
    <w:rsid w:val="00D8199A"/>
    <w:rsid w:val="00D918CD"/>
    <w:rsid w:val="00DC6D17"/>
    <w:rsid w:val="00DC7936"/>
    <w:rsid w:val="00DD5AAD"/>
    <w:rsid w:val="00DE2D45"/>
    <w:rsid w:val="00DF17A1"/>
    <w:rsid w:val="00E4377C"/>
    <w:rsid w:val="00E43D9D"/>
    <w:rsid w:val="00E52C95"/>
    <w:rsid w:val="00E71A49"/>
    <w:rsid w:val="00E71ADA"/>
    <w:rsid w:val="00E8400C"/>
    <w:rsid w:val="00ED3F56"/>
    <w:rsid w:val="00ED4CC0"/>
    <w:rsid w:val="00F27B31"/>
    <w:rsid w:val="00F81184"/>
    <w:rsid w:val="00FA523B"/>
    <w:rsid w:val="00FB4614"/>
    <w:rsid w:val="00FC25F2"/>
    <w:rsid w:val="00FC3415"/>
    <w:rsid w:val="00FD221C"/>
    <w:rsid w:val="00FE079B"/>
    <w:rsid w:val="00FE3CB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3</cp:revision>
  <cp:lastPrinted>2020-09-12T17:52:00Z</cp:lastPrinted>
  <dcterms:created xsi:type="dcterms:W3CDTF">2020-10-18T01:38:00Z</dcterms:created>
  <dcterms:modified xsi:type="dcterms:W3CDTF">2020-10-18T01:52:00Z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