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74A9A" w14:textId="78C8ACCB" w:rsidR="00A9204E" w:rsidRPr="003756F7" w:rsidRDefault="003C2466" w:rsidP="00DD5AAD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7E52F305" w14:textId="75621007" w:rsidR="008D4663" w:rsidRDefault="008D4663" w:rsidP="008D4663">
      <w:pPr>
        <w:rPr>
          <w:rFonts w:ascii="Arial" w:hAnsi="Arial" w:cs="Arial"/>
          <w:b/>
          <w:sz w:val="24"/>
          <w:szCs w:val="24"/>
        </w:rPr>
      </w:pPr>
    </w:p>
    <w:p w14:paraId="6255CC0C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Topic: DFPD Monthly Meeting</w:t>
      </w:r>
    </w:p>
    <w:p w14:paraId="1081C2CD" w14:textId="77777777" w:rsidR="009518DC" w:rsidRPr="009518DC" w:rsidRDefault="009518DC" w:rsidP="009518DC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518DC">
        <w:rPr>
          <w:rFonts w:ascii="Arial" w:hAnsi="Arial" w:cs="Arial"/>
          <w:b/>
          <w:i/>
          <w:iCs/>
          <w:sz w:val="24"/>
          <w:szCs w:val="24"/>
        </w:rPr>
        <w:t>Time: May 19, 2020 07:00 PM Pacific Time (US and Canada)</w:t>
      </w:r>
    </w:p>
    <w:p w14:paraId="1C8122F2" w14:textId="6A42D386" w:rsidR="008905BF" w:rsidRPr="008905BF" w:rsidRDefault="008905BF" w:rsidP="008905BF">
      <w:pPr>
        <w:rPr>
          <w:rFonts w:ascii="Arial" w:hAnsi="Arial" w:cs="Arial"/>
          <w:b/>
          <w:i/>
          <w:iCs/>
          <w:sz w:val="24"/>
          <w:szCs w:val="24"/>
        </w:rPr>
      </w:pPr>
    </w:p>
    <w:p w14:paraId="212670DD" w14:textId="77777777" w:rsidR="008905BF" w:rsidRPr="008905BF" w:rsidRDefault="008905BF" w:rsidP="008905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905BF">
        <w:rPr>
          <w:rFonts w:ascii="Arial" w:hAnsi="Arial" w:cs="Arial"/>
          <w:b/>
          <w:i/>
          <w:iCs/>
          <w:sz w:val="24"/>
          <w:szCs w:val="24"/>
        </w:rPr>
        <w:t>Join Zoom Meeting</w:t>
      </w:r>
    </w:p>
    <w:p w14:paraId="74900AB0" w14:textId="1451F51F" w:rsidR="008905BF" w:rsidRDefault="008905BF" w:rsidP="008905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hyperlink r:id="rId10" w:history="1">
        <w:r w:rsidRPr="00463F29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https://us04web.zoom.us/j/78787311391</w:t>
        </w:r>
      </w:hyperlink>
    </w:p>
    <w:p w14:paraId="5AC484AF" w14:textId="15E45B52" w:rsidR="008905BF" w:rsidRPr="008905BF" w:rsidRDefault="008905BF" w:rsidP="008905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 w:rsidRPr="008905BF">
        <w:rPr>
          <w:rFonts w:ascii="Arial" w:hAnsi="Arial" w:cs="Arial"/>
          <w:b/>
          <w:i/>
          <w:iCs/>
          <w:sz w:val="24"/>
          <w:szCs w:val="24"/>
        </w:rPr>
        <w:t>pwd</w:t>
      </w:r>
      <w:proofErr w:type="spellEnd"/>
      <w:r w:rsidRPr="008905BF">
        <w:rPr>
          <w:rFonts w:ascii="Arial" w:hAnsi="Arial" w:cs="Arial"/>
          <w:b/>
          <w:i/>
          <w:iCs/>
          <w:sz w:val="24"/>
          <w:szCs w:val="24"/>
        </w:rPr>
        <w:t>=RGRZYmxPUGU5T0EwZU5QWFcySHBDZz09</w:t>
      </w:r>
    </w:p>
    <w:p w14:paraId="40230278" w14:textId="77777777" w:rsidR="008905BF" w:rsidRPr="008905BF" w:rsidRDefault="008905BF" w:rsidP="008905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A2287B8" w14:textId="77777777" w:rsidR="008905BF" w:rsidRPr="008905BF" w:rsidRDefault="008905BF" w:rsidP="008905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905BF">
        <w:rPr>
          <w:rFonts w:ascii="Arial" w:hAnsi="Arial" w:cs="Arial"/>
          <w:b/>
          <w:i/>
          <w:iCs/>
          <w:sz w:val="24"/>
          <w:szCs w:val="24"/>
        </w:rPr>
        <w:t>Meeting ID: 787 8731 1391</w:t>
      </w:r>
    </w:p>
    <w:p w14:paraId="2FB5B1C5" w14:textId="39BD5451" w:rsidR="009518DC" w:rsidRDefault="008905BF" w:rsidP="008905BF">
      <w:pPr>
        <w:jc w:val="center"/>
        <w:rPr>
          <w:rFonts w:ascii="Arial" w:hAnsi="Arial" w:cs="Arial"/>
          <w:sz w:val="24"/>
          <w:szCs w:val="24"/>
        </w:rPr>
      </w:pPr>
      <w:r w:rsidRPr="008905BF">
        <w:rPr>
          <w:rFonts w:ascii="Arial" w:hAnsi="Arial" w:cs="Arial"/>
          <w:b/>
          <w:i/>
          <w:iCs/>
          <w:sz w:val="24"/>
          <w:szCs w:val="24"/>
        </w:rPr>
        <w:t>Password: 4TJN9z</w:t>
      </w:r>
    </w:p>
    <w:p w14:paraId="1B50FC43" w14:textId="6AA7B103" w:rsidR="007170DF" w:rsidRPr="003756F7" w:rsidRDefault="009518DC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B16E8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th</w:t>
      </w:r>
      <w:r w:rsidR="00FC25F2" w:rsidRPr="003756F7">
        <w:rPr>
          <w:rFonts w:ascii="Arial" w:hAnsi="Arial" w:cs="Arial"/>
          <w:sz w:val="24"/>
          <w:szCs w:val="24"/>
        </w:rPr>
        <w:t>, 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65806A82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>g of April 21</w:t>
      </w:r>
      <w:r w:rsidR="00662398" w:rsidRPr="00662398">
        <w:rPr>
          <w:rFonts w:ascii="Arial" w:hAnsi="Arial" w:cs="Arial"/>
          <w:sz w:val="24"/>
          <w:szCs w:val="24"/>
          <w:vertAlign w:val="superscript"/>
        </w:rPr>
        <w:t>st</w:t>
      </w:r>
      <w:r w:rsidR="00662398">
        <w:rPr>
          <w:rFonts w:ascii="Arial" w:hAnsi="Arial" w:cs="Arial"/>
          <w:sz w:val="24"/>
          <w:szCs w:val="24"/>
        </w:rPr>
        <w:t>.</w:t>
      </w:r>
    </w:p>
    <w:p w14:paraId="4FC9693A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63195847" w14:textId="11AF00C4" w:rsidR="00246E64" w:rsidRPr="003756F7" w:rsidRDefault="003C2466" w:rsidP="003C057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5E5C8690" w14:textId="6B90EF78" w:rsidR="00246E64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Invoice 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C819BC" w14:textId="6477531A" w:rsidR="00A17B00" w:rsidRDefault="003C2466" w:rsidP="009769D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50BBE9BB" w14:textId="317E25E1" w:rsidR="009518DC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of Funds Resolution 05-1920</w:t>
      </w:r>
    </w:p>
    <w:p w14:paraId="4F7FFE28" w14:textId="379308CE" w:rsidR="009518DC" w:rsidRPr="009518DC" w:rsidRDefault="009518DC" w:rsidP="009518DC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Budget Approval</w:t>
      </w:r>
      <w:r w:rsidR="0047104D">
        <w:rPr>
          <w:rFonts w:ascii="Arial" w:hAnsi="Arial" w:cs="Arial"/>
          <w:sz w:val="24"/>
          <w:szCs w:val="24"/>
        </w:rPr>
        <w:t xml:space="preserve"> Fiscal Year 2020-21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612709C" w14:textId="0C621BB1" w:rsidR="003C2466" w:rsidRPr="003756F7" w:rsidRDefault="009518DC" w:rsidP="003C246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FA523B">
        <w:rPr>
          <w:rFonts w:ascii="Arial" w:hAnsi="Arial" w:cs="Arial"/>
          <w:sz w:val="24"/>
          <w:szCs w:val="24"/>
        </w:rPr>
        <w:t>2020</w:t>
      </w:r>
      <w:r w:rsidR="00D537F7" w:rsidRPr="003756F7">
        <w:rPr>
          <w:rFonts w:ascii="Arial" w:hAnsi="Arial" w:cs="Arial"/>
          <w:sz w:val="24"/>
          <w:szCs w:val="24"/>
        </w:rPr>
        <w:t xml:space="preserve"> </w:t>
      </w:r>
      <w:r w:rsidR="00E4377C" w:rsidRPr="003756F7">
        <w:rPr>
          <w:rFonts w:ascii="Arial" w:hAnsi="Arial" w:cs="Arial"/>
          <w:sz w:val="24"/>
          <w:szCs w:val="24"/>
        </w:rPr>
        <w:t>Payr</w:t>
      </w:r>
      <w:r w:rsidR="003C2466" w:rsidRPr="003756F7">
        <w:rPr>
          <w:rFonts w:ascii="Arial" w:hAnsi="Arial" w:cs="Arial"/>
          <w:sz w:val="24"/>
          <w:szCs w:val="24"/>
        </w:rPr>
        <w:t>oll to be $</w:t>
      </w:r>
      <w:r w:rsidR="00FA523B">
        <w:rPr>
          <w:rFonts w:ascii="Arial" w:hAnsi="Arial" w:cs="Arial"/>
          <w:sz w:val="24"/>
          <w:szCs w:val="24"/>
        </w:rPr>
        <w:t>1</w:t>
      </w:r>
      <w:r w:rsidR="003C2466" w:rsidRPr="003756F7">
        <w:rPr>
          <w:rFonts w:ascii="Arial" w:hAnsi="Arial" w:cs="Arial"/>
          <w:sz w:val="24"/>
          <w:szCs w:val="24"/>
        </w:rPr>
        <w:t>00.00</w:t>
      </w:r>
    </w:p>
    <w:p w14:paraId="1FBF9D81" w14:textId="5116A2F5" w:rsidR="00344F69" w:rsidRDefault="009518DC" w:rsidP="00344F6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FA523B">
        <w:rPr>
          <w:rFonts w:ascii="Arial" w:hAnsi="Arial" w:cs="Arial"/>
          <w:sz w:val="24"/>
          <w:szCs w:val="24"/>
        </w:rPr>
        <w:t xml:space="preserve"> In</w:t>
      </w:r>
      <w:r w:rsidR="00DC7936" w:rsidRPr="003756F7">
        <w:rPr>
          <w:rFonts w:ascii="Arial" w:hAnsi="Arial" w:cs="Arial"/>
          <w:sz w:val="24"/>
          <w:szCs w:val="24"/>
        </w:rPr>
        <w:t>vo</w:t>
      </w:r>
      <w:r w:rsidR="003C0577" w:rsidRPr="003756F7">
        <w:rPr>
          <w:rFonts w:ascii="Arial" w:hAnsi="Arial" w:cs="Arial"/>
          <w:sz w:val="24"/>
          <w:szCs w:val="24"/>
        </w:rPr>
        <w:t>ice to be $</w:t>
      </w:r>
      <w:r>
        <w:rPr>
          <w:rFonts w:ascii="Arial" w:hAnsi="Arial" w:cs="Arial"/>
          <w:sz w:val="24"/>
          <w:szCs w:val="24"/>
        </w:rPr>
        <w:t>13,304.77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00B803EA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D2CCE" w14:textId="77777777" w:rsidR="0059148C" w:rsidRDefault="0059148C" w:rsidP="00C33BDC">
      <w:r>
        <w:separator/>
      </w:r>
    </w:p>
  </w:endnote>
  <w:endnote w:type="continuationSeparator" w:id="0">
    <w:p w14:paraId="0B502CD0" w14:textId="77777777" w:rsidR="0059148C" w:rsidRDefault="0059148C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831B7" w14:textId="77777777" w:rsidR="0059148C" w:rsidRDefault="0059148C" w:rsidP="00C33BDC">
      <w:r>
        <w:separator/>
      </w:r>
    </w:p>
  </w:footnote>
  <w:footnote w:type="continuationSeparator" w:id="0">
    <w:p w14:paraId="4C4BF40D" w14:textId="77777777" w:rsidR="0059148C" w:rsidRDefault="0059148C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A2CFF"/>
    <w:rsid w:val="003A7464"/>
    <w:rsid w:val="003C0577"/>
    <w:rsid w:val="003C19F9"/>
    <w:rsid w:val="003C2466"/>
    <w:rsid w:val="00414788"/>
    <w:rsid w:val="0047104D"/>
    <w:rsid w:val="00475504"/>
    <w:rsid w:val="00487414"/>
    <w:rsid w:val="004D65CA"/>
    <w:rsid w:val="005443E5"/>
    <w:rsid w:val="005725A7"/>
    <w:rsid w:val="0057779F"/>
    <w:rsid w:val="0059148C"/>
    <w:rsid w:val="00592FF3"/>
    <w:rsid w:val="005B3B49"/>
    <w:rsid w:val="005E1D9F"/>
    <w:rsid w:val="006319D6"/>
    <w:rsid w:val="00645252"/>
    <w:rsid w:val="00662398"/>
    <w:rsid w:val="00687CFD"/>
    <w:rsid w:val="006C7F51"/>
    <w:rsid w:val="006D3D74"/>
    <w:rsid w:val="006D7576"/>
    <w:rsid w:val="006E0E6F"/>
    <w:rsid w:val="006F6DDE"/>
    <w:rsid w:val="00702C67"/>
    <w:rsid w:val="007170DF"/>
    <w:rsid w:val="007F3FF2"/>
    <w:rsid w:val="00815411"/>
    <w:rsid w:val="00821B2C"/>
    <w:rsid w:val="0083569A"/>
    <w:rsid w:val="0083643A"/>
    <w:rsid w:val="00872FB2"/>
    <w:rsid w:val="008778BD"/>
    <w:rsid w:val="008905BF"/>
    <w:rsid w:val="008D4663"/>
    <w:rsid w:val="008F6AC3"/>
    <w:rsid w:val="00941727"/>
    <w:rsid w:val="00944C29"/>
    <w:rsid w:val="009518DC"/>
    <w:rsid w:val="0096454F"/>
    <w:rsid w:val="00966CF7"/>
    <w:rsid w:val="009769D3"/>
    <w:rsid w:val="009E4942"/>
    <w:rsid w:val="009E7355"/>
    <w:rsid w:val="00A17B00"/>
    <w:rsid w:val="00A42750"/>
    <w:rsid w:val="00A535F5"/>
    <w:rsid w:val="00A9204E"/>
    <w:rsid w:val="00B16E85"/>
    <w:rsid w:val="00B42E68"/>
    <w:rsid w:val="00B53FA0"/>
    <w:rsid w:val="00BD32BD"/>
    <w:rsid w:val="00C33BDC"/>
    <w:rsid w:val="00CA501E"/>
    <w:rsid w:val="00CC3572"/>
    <w:rsid w:val="00D200A2"/>
    <w:rsid w:val="00D453A9"/>
    <w:rsid w:val="00D537F7"/>
    <w:rsid w:val="00D918CD"/>
    <w:rsid w:val="00DC7936"/>
    <w:rsid w:val="00DD5AAD"/>
    <w:rsid w:val="00E4377C"/>
    <w:rsid w:val="00E71A49"/>
    <w:rsid w:val="00E71ADA"/>
    <w:rsid w:val="00E8400C"/>
    <w:rsid w:val="00ED3F56"/>
    <w:rsid w:val="00ED4CC0"/>
    <w:rsid w:val="00F27B31"/>
    <w:rsid w:val="00F81184"/>
    <w:rsid w:val="00FA523B"/>
    <w:rsid w:val="00FC25F2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4web.zoom.us/j/787873113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6</cp:revision>
  <cp:lastPrinted>2020-03-28T19:56:00Z</cp:lastPrinted>
  <dcterms:created xsi:type="dcterms:W3CDTF">2020-05-16T19:47:00Z</dcterms:created>
  <dcterms:modified xsi:type="dcterms:W3CDTF">2020-05-24T15:46:00Z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