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CE737" w14:textId="76E3D46F" w:rsidR="00223C37" w:rsidRPr="003756F7" w:rsidRDefault="00223C37" w:rsidP="00223C37">
      <w:pPr>
        <w:jc w:val="center"/>
        <w:rPr>
          <w:rFonts w:ascii="Arial" w:hAnsi="Arial" w:cs="Arial"/>
          <w:b/>
          <w:sz w:val="24"/>
          <w:szCs w:val="24"/>
        </w:rPr>
      </w:pPr>
      <w:r w:rsidRPr="003756F7">
        <w:rPr>
          <w:rFonts w:ascii="Arial" w:hAnsi="Arial" w:cs="Arial"/>
          <w:b/>
          <w:sz w:val="24"/>
          <w:szCs w:val="24"/>
        </w:rPr>
        <w:t>DUNSMUIR FIRE PROTECTION DISTRICT</w:t>
      </w:r>
    </w:p>
    <w:p w14:paraId="49EF518E" w14:textId="624EF14E" w:rsidR="00223C37" w:rsidRPr="003756F7" w:rsidRDefault="000A731D" w:rsidP="00223C3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Virtual Meeting</w:t>
      </w:r>
    </w:p>
    <w:p w14:paraId="7D189F81" w14:textId="77777777" w:rsidR="00223C37" w:rsidRPr="003756F7" w:rsidRDefault="00223C37" w:rsidP="00223C37">
      <w:pPr>
        <w:jc w:val="center"/>
        <w:rPr>
          <w:rFonts w:ascii="Arial" w:hAnsi="Arial" w:cs="Arial"/>
          <w:b/>
          <w:sz w:val="24"/>
          <w:szCs w:val="24"/>
        </w:rPr>
      </w:pPr>
      <w:r w:rsidRPr="003756F7">
        <w:rPr>
          <w:rFonts w:ascii="Arial" w:hAnsi="Arial" w:cs="Arial"/>
          <w:b/>
          <w:sz w:val="24"/>
          <w:szCs w:val="24"/>
        </w:rPr>
        <w:t>DUNSMUIR, CALIFORNIA 96025</w:t>
      </w:r>
    </w:p>
    <w:p w14:paraId="44B37FC4" w14:textId="77777777" w:rsidR="008C17AF" w:rsidRDefault="008C17AF" w:rsidP="008F6AC3">
      <w:pPr>
        <w:jc w:val="center"/>
        <w:rPr>
          <w:rFonts w:ascii="Arial" w:hAnsi="Arial" w:cs="Arial"/>
          <w:sz w:val="24"/>
          <w:szCs w:val="24"/>
        </w:rPr>
      </w:pPr>
    </w:p>
    <w:p w14:paraId="1B50FC43" w14:textId="466F60F2" w:rsidR="007170DF" w:rsidRPr="003756F7" w:rsidRDefault="00700241" w:rsidP="00AE5E7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F7540">
        <w:rPr>
          <w:rFonts w:ascii="Arial" w:hAnsi="Arial" w:cs="Arial"/>
          <w:sz w:val="24"/>
          <w:szCs w:val="24"/>
        </w:rPr>
        <w:t>September 2</w:t>
      </w:r>
      <w:r w:rsidR="009E16F2">
        <w:rPr>
          <w:rFonts w:ascii="Arial" w:hAnsi="Arial" w:cs="Arial"/>
          <w:sz w:val="24"/>
          <w:szCs w:val="24"/>
        </w:rPr>
        <w:t>1st</w:t>
      </w:r>
      <w:r w:rsidR="00437B26">
        <w:rPr>
          <w:rFonts w:ascii="Arial" w:hAnsi="Arial" w:cs="Arial"/>
          <w:sz w:val="24"/>
          <w:szCs w:val="24"/>
        </w:rPr>
        <w:t>, 202</w:t>
      </w:r>
      <w:r w:rsidR="00D77862">
        <w:rPr>
          <w:rFonts w:ascii="Arial" w:hAnsi="Arial" w:cs="Arial"/>
          <w:sz w:val="24"/>
          <w:szCs w:val="24"/>
        </w:rPr>
        <w:t>1</w:t>
      </w:r>
    </w:p>
    <w:p w14:paraId="5F29273A" w14:textId="22215EDD" w:rsidR="00FC25F2" w:rsidRDefault="00FC25F2" w:rsidP="00FC25F2">
      <w:pPr>
        <w:rPr>
          <w:rFonts w:ascii="Arial" w:hAnsi="Arial" w:cs="Arial"/>
        </w:rPr>
      </w:pPr>
    </w:p>
    <w:p w14:paraId="7541107C" w14:textId="77777777" w:rsidR="000C3747" w:rsidRDefault="000C3747" w:rsidP="00FC25F2">
      <w:pPr>
        <w:rPr>
          <w:rFonts w:ascii="Arial" w:hAnsi="Arial" w:cs="Arial"/>
        </w:rPr>
      </w:pPr>
    </w:p>
    <w:p w14:paraId="72E00E98" w14:textId="189CDB8D" w:rsidR="00F55C04" w:rsidRDefault="00F55C04" w:rsidP="00FC25F2">
      <w:pPr>
        <w:rPr>
          <w:rFonts w:ascii="Arial" w:hAnsi="Arial" w:cs="Arial"/>
        </w:rPr>
      </w:pPr>
    </w:p>
    <w:p w14:paraId="5885DF7D" w14:textId="03308B26" w:rsidR="003C2466" w:rsidRDefault="00223C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Meeting Start </w:t>
      </w:r>
      <w:r w:rsidR="003C2466" w:rsidRPr="00223C37">
        <w:rPr>
          <w:rFonts w:ascii="Arial" w:hAnsi="Arial" w:cs="Arial"/>
        </w:rPr>
        <w:t>Time:  7:00pm</w:t>
      </w:r>
    </w:p>
    <w:p w14:paraId="3BC88D59" w14:textId="5C225AD5" w:rsidR="003C2466" w:rsidRDefault="003C2466">
      <w:pPr>
        <w:rPr>
          <w:rFonts w:ascii="Arial" w:hAnsi="Arial" w:cs="Arial"/>
        </w:rPr>
      </w:pPr>
    </w:p>
    <w:p w14:paraId="2D038BE6" w14:textId="77777777" w:rsidR="000C3747" w:rsidRPr="00223C37" w:rsidRDefault="000C3747">
      <w:pPr>
        <w:rPr>
          <w:rFonts w:ascii="Arial" w:hAnsi="Arial" w:cs="Arial"/>
        </w:rPr>
      </w:pPr>
    </w:p>
    <w:p w14:paraId="0BD33CD0" w14:textId="0E6DA386" w:rsidR="003C2466" w:rsidRPr="00223C3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Call to Order</w:t>
      </w:r>
    </w:p>
    <w:p w14:paraId="1F270826" w14:textId="7EA98C2E" w:rsidR="003C2466" w:rsidRPr="00223C37" w:rsidRDefault="003C2466" w:rsidP="003C2466">
      <w:pPr>
        <w:rPr>
          <w:rFonts w:ascii="Arial" w:hAnsi="Arial" w:cs="Arial"/>
        </w:rPr>
      </w:pPr>
    </w:p>
    <w:p w14:paraId="1C398276" w14:textId="7C6F259F" w:rsidR="003C2466" w:rsidRPr="00223C3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Pledge of Allegiance</w:t>
      </w:r>
    </w:p>
    <w:p w14:paraId="4C1D6208" w14:textId="77777777" w:rsidR="003C2466" w:rsidRPr="00223C37" w:rsidRDefault="003C2466" w:rsidP="003C2466">
      <w:pPr>
        <w:pStyle w:val="ListParagraph"/>
        <w:rPr>
          <w:rFonts w:ascii="Arial" w:hAnsi="Arial" w:cs="Arial"/>
        </w:rPr>
      </w:pPr>
    </w:p>
    <w:p w14:paraId="4FC9693A" w14:textId="4701ED53" w:rsidR="003C2466" w:rsidRPr="00223C3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 xml:space="preserve">Reading and approval of the minutes from the </w:t>
      </w:r>
      <w:r w:rsidR="000A731D">
        <w:rPr>
          <w:rFonts w:ascii="Arial" w:hAnsi="Arial" w:cs="Arial"/>
        </w:rPr>
        <w:t>re</w:t>
      </w:r>
      <w:r w:rsidR="00FF7540">
        <w:rPr>
          <w:rFonts w:ascii="Arial" w:hAnsi="Arial" w:cs="Arial"/>
        </w:rPr>
        <w:t>-</w:t>
      </w:r>
      <w:r w:rsidR="00093441">
        <w:rPr>
          <w:rFonts w:ascii="Arial" w:hAnsi="Arial" w:cs="Arial"/>
        </w:rPr>
        <w:t xml:space="preserve">scheduled meeting of </w:t>
      </w:r>
      <w:r w:rsidR="00FF7540">
        <w:rPr>
          <w:rFonts w:ascii="Arial" w:hAnsi="Arial" w:cs="Arial"/>
        </w:rPr>
        <w:t>August 31st</w:t>
      </w:r>
    </w:p>
    <w:p w14:paraId="715495F7" w14:textId="77777777" w:rsidR="00437B26" w:rsidRPr="00223C37" w:rsidRDefault="00437B26" w:rsidP="00437B26">
      <w:pPr>
        <w:rPr>
          <w:rFonts w:ascii="Arial" w:hAnsi="Arial" w:cs="Arial"/>
        </w:rPr>
      </w:pPr>
    </w:p>
    <w:p w14:paraId="1D85343B" w14:textId="7B33C267" w:rsidR="00642B49" w:rsidRPr="00093441" w:rsidRDefault="003C2466" w:rsidP="00093441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Old Business</w:t>
      </w:r>
      <w:r w:rsidR="00FF1EF7" w:rsidRPr="00223C37">
        <w:rPr>
          <w:rFonts w:ascii="Arial" w:hAnsi="Arial" w:cs="Arial"/>
        </w:rPr>
        <w:t>:</w:t>
      </w:r>
    </w:p>
    <w:p w14:paraId="323FAF67" w14:textId="34B46E9D" w:rsidR="009518DC" w:rsidRPr="00223C37" w:rsidRDefault="009518DC" w:rsidP="00642B49">
      <w:pPr>
        <w:pStyle w:val="ListParagraph"/>
        <w:ind w:left="1440"/>
        <w:rPr>
          <w:rFonts w:ascii="Arial" w:hAnsi="Arial" w:cs="Arial"/>
        </w:rPr>
      </w:pPr>
    </w:p>
    <w:p w14:paraId="2F2F6954" w14:textId="2826037E" w:rsidR="003A41D1" w:rsidRDefault="003C2466" w:rsidP="00631B52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New Business</w:t>
      </w:r>
      <w:r w:rsidR="00ED3F56" w:rsidRPr="00223C37">
        <w:rPr>
          <w:rFonts w:ascii="Arial" w:hAnsi="Arial" w:cs="Arial"/>
        </w:rPr>
        <w:t>:</w:t>
      </w:r>
    </w:p>
    <w:p w14:paraId="369F62FB" w14:textId="0E12B430" w:rsidR="009E16F2" w:rsidRDefault="00FF7540" w:rsidP="009E16F2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Final approval for DFPD 2021-2022 budget</w:t>
      </w:r>
    </w:p>
    <w:p w14:paraId="7E9741B7" w14:textId="4162B6DF" w:rsidR="00AE5E7B" w:rsidRDefault="00AE5E7B" w:rsidP="009E16F2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Resolution 09-2121</w:t>
      </w:r>
    </w:p>
    <w:p w14:paraId="030E6776" w14:textId="71C24F76" w:rsidR="00AE5E7B" w:rsidRPr="009E16F2" w:rsidRDefault="00AE5E7B" w:rsidP="009E16F2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Approve Journal Entry for EDD</w:t>
      </w:r>
    </w:p>
    <w:p w14:paraId="6DE2D906" w14:textId="32737931" w:rsidR="00246E64" w:rsidRPr="00223C37" w:rsidRDefault="00246E64" w:rsidP="00246E64">
      <w:pPr>
        <w:pStyle w:val="ListParagraph"/>
        <w:rPr>
          <w:rFonts w:ascii="Arial" w:hAnsi="Arial" w:cs="Arial"/>
        </w:rPr>
      </w:pPr>
    </w:p>
    <w:p w14:paraId="1C6D913D" w14:textId="6BD486ED" w:rsidR="003C2466" w:rsidRPr="00223C3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Communications &amp; Bills</w:t>
      </w:r>
      <w:r w:rsidR="00ED3F56" w:rsidRPr="00223C37">
        <w:rPr>
          <w:rFonts w:ascii="Arial" w:hAnsi="Arial" w:cs="Arial"/>
        </w:rPr>
        <w:t>:</w:t>
      </w:r>
    </w:p>
    <w:p w14:paraId="048B01C8" w14:textId="0CBDED18" w:rsidR="00887FE5" w:rsidRPr="00223C37" w:rsidRDefault="00FF7540" w:rsidP="00887FE5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September 2021 pa</w:t>
      </w:r>
      <w:r w:rsidR="005B43A9" w:rsidRPr="00223C37">
        <w:rPr>
          <w:rFonts w:ascii="Arial" w:hAnsi="Arial" w:cs="Arial"/>
        </w:rPr>
        <w:t>yr</w:t>
      </w:r>
      <w:r w:rsidR="00887FE5" w:rsidRPr="00223C37">
        <w:rPr>
          <w:rFonts w:ascii="Arial" w:hAnsi="Arial" w:cs="Arial"/>
        </w:rPr>
        <w:t>o</w:t>
      </w:r>
      <w:r w:rsidR="003C2466" w:rsidRPr="00223C37">
        <w:rPr>
          <w:rFonts w:ascii="Arial" w:hAnsi="Arial" w:cs="Arial"/>
        </w:rPr>
        <w:t>ll to be $</w:t>
      </w:r>
      <w:r w:rsidR="00437B26" w:rsidRPr="00223C37">
        <w:rPr>
          <w:rFonts w:ascii="Arial" w:hAnsi="Arial" w:cs="Arial"/>
        </w:rPr>
        <w:t>100</w:t>
      </w:r>
      <w:r w:rsidR="00C64EBA" w:rsidRPr="00223C37">
        <w:rPr>
          <w:rFonts w:ascii="Arial" w:hAnsi="Arial" w:cs="Arial"/>
        </w:rPr>
        <w:t>.00</w:t>
      </w:r>
    </w:p>
    <w:p w14:paraId="27E7262C" w14:textId="0A77AEC2" w:rsidR="00FF7540" w:rsidRDefault="00FF7540" w:rsidP="000A731D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Third Quarter Payroll $</w:t>
      </w:r>
      <w:r w:rsidR="00AE5E7B">
        <w:rPr>
          <w:rFonts w:ascii="Arial" w:hAnsi="Arial" w:cs="Arial"/>
        </w:rPr>
        <w:t>1,622.30</w:t>
      </w:r>
    </w:p>
    <w:p w14:paraId="7D824AAC" w14:textId="3FD1864D" w:rsidR="00AE5E7B" w:rsidRDefault="00AE5E7B" w:rsidP="000A731D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AE5E7B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Quarter Federal Payroll Tax to be $275.40</w:t>
      </w:r>
    </w:p>
    <w:p w14:paraId="641A1EC6" w14:textId="4300F83D" w:rsidR="00182D06" w:rsidRDefault="00182D06" w:rsidP="000A731D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Siskiyou County Tax Collector to be $65.00</w:t>
      </w:r>
    </w:p>
    <w:p w14:paraId="309CF415" w14:textId="77777777" w:rsidR="00DD5AAD" w:rsidRPr="00223C37" w:rsidRDefault="00DD5AAD" w:rsidP="00DD5AAD">
      <w:pPr>
        <w:rPr>
          <w:rFonts w:ascii="Arial" w:hAnsi="Arial" w:cs="Arial"/>
        </w:rPr>
      </w:pPr>
    </w:p>
    <w:p w14:paraId="33BE8801" w14:textId="5AC47DC5" w:rsidR="00DD5AAD" w:rsidRDefault="00DD5AAD" w:rsidP="00DD5AAD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Commissioner’s Report</w:t>
      </w:r>
    </w:p>
    <w:p w14:paraId="3F19CB7A" w14:textId="77777777" w:rsidR="00F55C04" w:rsidRPr="00F55C04" w:rsidRDefault="00F55C04" w:rsidP="00F55C04">
      <w:pPr>
        <w:rPr>
          <w:rFonts w:ascii="Arial" w:hAnsi="Arial" w:cs="Arial"/>
        </w:rPr>
      </w:pPr>
    </w:p>
    <w:p w14:paraId="4335D95B" w14:textId="08144CB3" w:rsidR="00DD5AAD" w:rsidRPr="00223C37" w:rsidRDefault="00DD5AAD" w:rsidP="00DD5AAD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Fire Chief’s Report</w:t>
      </w:r>
    </w:p>
    <w:p w14:paraId="608DA7F6" w14:textId="77777777" w:rsidR="00DD5AAD" w:rsidRPr="00223C37" w:rsidRDefault="00DD5AAD" w:rsidP="00DD5AAD">
      <w:pPr>
        <w:pStyle w:val="ListParagraph"/>
        <w:rPr>
          <w:rFonts w:ascii="Arial" w:hAnsi="Arial" w:cs="Arial"/>
        </w:rPr>
      </w:pPr>
    </w:p>
    <w:p w14:paraId="057D0B1F" w14:textId="4110B2B6" w:rsidR="00DD5AAD" w:rsidRPr="00223C37" w:rsidRDefault="00DD5AAD" w:rsidP="00DD5AAD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Public to Address</w:t>
      </w:r>
    </w:p>
    <w:p w14:paraId="21B43268" w14:textId="77777777" w:rsidR="00C33BDC" w:rsidRPr="00223C37" w:rsidRDefault="00C33BDC" w:rsidP="00C33BDC">
      <w:pPr>
        <w:pStyle w:val="ListParagraph"/>
        <w:rPr>
          <w:rFonts w:ascii="Arial" w:hAnsi="Arial" w:cs="Arial"/>
        </w:rPr>
      </w:pPr>
    </w:p>
    <w:p w14:paraId="347DF67D" w14:textId="63B6C175" w:rsidR="00C33BDC" w:rsidRPr="00223C37" w:rsidRDefault="0017767D" w:rsidP="00C33BDC">
      <w:pPr>
        <w:pStyle w:val="ListParagraph"/>
        <w:numPr>
          <w:ilvl w:val="0"/>
          <w:numId w:val="25"/>
        </w:numPr>
        <w:ind w:left="648"/>
        <w:rPr>
          <w:rFonts w:ascii="Arial" w:hAnsi="Arial" w:cs="Arial"/>
        </w:rPr>
      </w:pPr>
      <w:r w:rsidRPr="00223C37">
        <w:rPr>
          <w:rFonts w:ascii="Arial" w:hAnsi="Arial" w:cs="Arial"/>
        </w:rPr>
        <w:t xml:space="preserve">  </w:t>
      </w:r>
      <w:r w:rsidR="00C33BDC" w:rsidRPr="00223C37">
        <w:rPr>
          <w:rFonts w:ascii="Arial" w:hAnsi="Arial" w:cs="Arial"/>
        </w:rPr>
        <w:t>Announcements</w:t>
      </w:r>
    </w:p>
    <w:p w14:paraId="04F36376" w14:textId="77777777" w:rsidR="00C33BDC" w:rsidRPr="00223C37" w:rsidRDefault="00C33BDC" w:rsidP="00C33BDC">
      <w:pPr>
        <w:pStyle w:val="ListParagraph"/>
        <w:rPr>
          <w:rFonts w:ascii="Arial" w:hAnsi="Arial" w:cs="Arial"/>
        </w:rPr>
      </w:pPr>
    </w:p>
    <w:p w14:paraId="4B93ECE1" w14:textId="2E67DC1B" w:rsidR="00C33BDC" w:rsidRPr="00223C37" w:rsidRDefault="0017767D" w:rsidP="00C33BDC">
      <w:pPr>
        <w:pStyle w:val="ListParagraph"/>
        <w:numPr>
          <w:ilvl w:val="0"/>
          <w:numId w:val="25"/>
        </w:numPr>
        <w:ind w:left="648"/>
        <w:rPr>
          <w:rFonts w:ascii="Arial" w:hAnsi="Arial" w:cs="Arial"/>
        </w:rPr>
      </w:pPr>
      <w:r w:rsidRPr="00223C37">
        <w:rPr>
          <w:rFonts w:ascii="Arial" w:hAnsi="Arial" w:cs="Arial"/>
        </w:rPr>
        <w:t xml:space="preserve">  </w:t>
      </w:r>
      <w:r w:rsidR="00C33BDC" w:rsidRPr="00223C37">
        <w:rPr>
          <w:rFonts w:ascii="Arial" w:hAnsi="Arial" w:cs="Arial"/>
        </w:rPr>
        <w:t>Adjournment</w:t>
      </w:r>
    </w:p>
    <w:p w14:paraId="7DE27467" w14:textId="0310A4F5" w:rsidR="0037702C" w:rsidRDefault="0037702C" w:rsidP="00DD5AAD">
      <w:pPr>
        <w:pStyle w:val="ListParagraph"/>
        <w:rPr>
          <w:rFonts w:ascii="Arial" w:hAnsi="Arial" w:cs="Arial"/>
        </w:rPr>
      </w:pPr>
    </w:p>
    <w:p w14:paraId="30950347" w14:textId="3ED54A6C" w:rsidR="000C3747" w:rsidRDefault="000C3747" w:rsidP="00DD5AAD">
      <w:pPr>
        <w:pStyle w:val="ListParagraph"/>
        <w:rPr>
          <w:rFonts w:ascii="Arial" w:hAnsi="Arial" w:cs="Arial"/>
        </w:rPr>
      </w:pPr>
    </w:p>
    <w:p w14:paraId="1794F112" w14:textId="47F0FF3A" w:rsidR="00710C1B" w:rsidRDefault="00710C1B" w:rsidP="00DD5AAD">
      <w:pPr>
        <w:pStyle w:val="ListParagraph"/>
        <w:rPr>
          <w:rFonts w:ascii="Arial" w:hAnsi="Arial" w:cs="Arial"/>
        </w:rPr>
      </w:pPr>
    </w:p>
    <w:p w14:paraId="037C3D0D" w14:textId="77777777" w:rsidR="00710C1B" w:rsidRDefault="00710C1B" w:rsidP="00DD5AAD">
      <w:pPr>
        <w:pStyle w:val="ListParagraph"/>
        <w:rPr>
          <w:rFonts w:ascii="Arial" w:hAnsi="Arial" w:cs="Arial"/>
        </w:rPr>
      </w:pPr>
    </w:p>
    <w:p w14:paraId="588930F3" w14:textId="77777777" w:rsidR="00710C1B" w:rsidRPr="00710C1B" w:rsidRDefault="00710C1B" w:rsidP="00710C1B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710C1B">
        <w:rPr>
          <w:rFonts w:ascii="Arial" w:hAnsi="Arial" w:cs="Arial"/>
          <w:i/>
          <w:iCs/>
          <w:sz w:val="20"/>
          <w:szCs w:val="20"/>
        </w:rPr>
        <w:t>Topic: DFPD Board Meeting</w:t>
      </w:r>
    </w:p>
    <w:p w14:paraId="2227B625" w14:textId="77777777" w:rsidR="00710C1B" w:rsidRPr="00710C1B" w:rsidRDefault="00710C1B" w:rsidP="00710C1B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710C1B">
        <w:rPr>
          <w:rFonts w:ascii="Arial" w:hAnsi="Arial" w:cs="Arial"/>
          <w:i/>
          <w:iCs/>
          <w:sz w:val="20"/>
          <w:szCs w:val="20"/>
        </w:rPr>
        <w:t xml:space="preserve">Time: Sep 21, </w:t>
      </w:r>
      <w:proofErr w:type="gramStart"/>
      <w:r w:rsidRPr="00710C1B">
        <w:rPr>
          <w:rFonts w:ascii="Arial" w:hAnsi="Arial" w:cs="Arial"/>
          <w:i/>
          <w:iCs/>
          <w:sz w:val="20"/>
          <w:szCs w:val="20"/>
        </w:rPr>
        <w:t>2021</w:t>
      </w:r>
      <w:proofErr w:type="gramEnd"/>
      <w:r w:rsidRPr="00710C1B">
        <w:rPr>
          <w:rFonts w:ascii="Arial" w:hAnsi="Arial" w:cs="Arial"/>
          <w:i/>
          <w:iCs/>
          <w:sz w:val="20"/>
          <w:szCs w:val="20"/>
        </w:rPr>
        <w:t xml:space="preserve"> 07:00 PM Pacific Time (US and Canada)</w:t>
      </w:r>
    </w:p>
    <w:p w14:paraId="68835C8A" w14:textId="77777777" w:rsidR="00710C1B" w:rsidRPr="00710C1B" w:rsidRDefault="00710C1B" w:rsidP="00710C1B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128215B1" w14:textId="77777777" w:rsidR="00710C1B" w:rsidRPr="00710C1B" w:rsidRDefault="00710C1B" w:rsidP="00710C1B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710C1B">
        <w:rPr>
          <w:rFonts w:ascii="Arial" w:hAnsi="Arial" w:cs="Arial"/>
          <w:i/>
          <w:iCs/>
          <w:sz w:val="20"/>
          <w:szCs w:val="20"/>
        </w:rPr>
        <w:t>Join Zoom Meeting</w:t>
      </w:r>
    </w:p>
    <w:p w14:paraId="2386EEEF" w14:textId="77777777" w:rsidR="00710C1B" w:rsidRPr="00710C1B" w:rsidRDefault="00710C1B" w:rsidP="00710C1B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710C1B">
        <w:rPr>
          <w:rFonts w:ascii="Arial" w:hAnsi="Arial" w:cs="Arial"/>
          <w:i/>
          <w:iCs/>
          <w:sz w:val="20"/>
          <w:szCs w:val="20"/>
        </w:rPr>
        <w:t>https://us04web.zoom.us/j/2156005679?pwd=czVvZDNObjhYYytYejFkVmlyLzNsZz09</w:t>
      </w:r>
    </w:p>
    <w:p w14:paraId="0A89132E" w14:textId="77777777" w:rsidR="00710C1B" w:rsidRPr="00710C1B" w:rsidRDefault="00710C1B" w:rsidP="00710C1B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47B182B5" w14:textId="77777777" w:rsidR="00710C1B" w:rsidRPr="00710C1B" w:rsidRDefault="00710C1B" w:rsidP="00710C1B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710C1B">
        <w:rPr>
          <w:rFonts w:ascii="Arial" w:hAnsi="Arial" w:cs="Arial"/>
          <w:i/>
          <w:iCs/>
          <w:sz w:val="20"/>
          <w:szCs w:val="20"/>
        </w:rPr>
        <w:t>Meeting ID: 215 600 5679</w:t>
      </w:r>
    </w:p>
    <w:p w14:paraId="059F9E2E" w14:textId="7FF04007" w:rsidR="000C3747" w:rsidRPr="000C3747" w:rsidRDefault="00710C1B" w:rsidP="00710C1B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710C1B">
        <w:rPr>
          <w:rFonts w:ascii="Arial" w:hAnsi="Arial" w:cs="Arial"/>
          <w:i/>
          <w:iCs/>
          <w:sz w:val="20"/>
          <w:szCs w:val="20"/>
        </w:rPr>
        <w:t>Passcode: 109857</w:t>
      </w:r>
    </w:p>
    <w:sectPr w:rsidR="000C3747" w:rsidRPr="000C3747" w:rsidSect="009F0DB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6E33A" w14:textId="77777777" w:rsidR="00CF7F08" w:rsidRDefault="00CF7F08" w:rsidP="00C33BDC">
      <w:r>
        <w:separator/>
      </w:r>
    </w:p>
  </w:endnote>
  <w:endnote w:type="continuationSeparator" w:id="0">
    <w:p w14:paraId="5B0D7794" w14:textId="77777777" w:rsidR="00CF7F08" w:rsidRDefault="00CF7F08" w:rsidP="00C3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AB107" w14:textId="77777777" w:rsidR="00CF7F08" w:rsidRDefault="00CF7F08" w:rsidP="00C33BDC">
      <w:r>
        <w:separator/>
      </w:r>
    </w:p>
  </w:footnote>
  <w:footnote w:type="continuationSeparator" w:id="0">
    <w:p w14:paraId="7C73A2A7" w14:textId="77777777" w:rsidR="00CF7F08" w:rsidRDefault="00CF7F08" w:rsidP="00C33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DF07A0"/>
    <w:multiLevelType w:val="hybridMultilevel"/>
    <w:tmpl w:val="C4F2301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10E1A79"/>
    <w:multiLevelType w:val="hybridMultilevel"/>
    <w:tmpl w:val="755E22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492497"/>
    <w:multiLevelType w:val="hybridMultilevel"/>
    <w:tmpl w:val="EC3EB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EF857E4"/>
    <w:multiLevelType w:val="hybridMultilevel"/>
    <w:tmpl w:val="3D80C7B2"/>
    <w:lvl w:ilvl="0" w:tplc="033A32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38903C5"/>
    <w:multiLevelType w:val="hybridMultilevel"/>
    <w:tmpl w:val="ABE2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A3727"/>
    <w:multiLevelType w:val="hybridMultilevel"/>
    <w:tmpl w:val="1B82B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5"/>
  </w:num>
  <w:num w:numId="2">
    <w:abstractNumId w:val="13"/>
  </w:num>
  <w:num w:numId="3">
    <w:abstractNumId w:val="10"/>
  </w:num>
  <w:num w:numId="4">
    <w:abstractNumId w:val="27"/>
  </w:num>
  <w:num w:numId="5">
    <w:abstractNumId w:val="14"/>
  </w:num>
  <w:num w:numId="6">
    <w:abstractNumId w:val="18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6"/>
  </w:num>
  <w:num w:numId="21">
    <w:abstractNumId w:val="19"/>
  </w:num>
  <w:num w:numId="22">
    <w:abstractNumId w:val="12"/>
  </w:num>
  <w:num w:numId="23">
    <w:abstractNumId w:val="28"/>
  </w:num>
  <w:num w:numId="24">
    <w:abstractNumId w:val="23"/>
  </w:num>
  <w:num w:numId="25">
    <w:abstractNumId w:val="20"/>
  </w:num>
  <w:num w:numId="26">
    <w:abstractNumId w:val="17"/>
  </w:num>
  <w:num w:numId="27">
    <w:abstractNumId w:val="11"/>
  </w:num>
  <w:num w:numId="28">
    <w:abstractNumId w:val="2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66"/>
    <w:rsid w:val="00042228"/>
    <w:rsid w:val="00046C13"/>
    <w:rsid w:val="00047E8B"/>
    <w:rsid w:val="00052624"/>
    <w:rsid w:val="0006499D"/>
    <w:rsid w:val="00077832"/>
    <w:rsid w:val="00093441"/>
    <w:rsid w:val="000A117C"/>
    <w:rsid w:val="000A600A"/>
    <w:rsid w:val="000A64E5"/>
    <w:rsid w:val="000A731D"/>
    <w:rsid w:val="000C036C"/>
    <w:rsid w:val="000C3747"/>
    <w:rsid w:val="00152B1C"/>
    <w:rsid w:val="00154AA1"/>
    <w:rsid w:val="00163094"/>
    <w:rsid w:val="00176F83"/>
    <w:rsid w:val="0017767D"/>
    <w:rsid w:val="00182D06"/>
    <w:rsid w:val="001A0169"/>
    <w:rsid w:val="001A26EF"/>
    <w:rsid w:val="001C5B1B"/>
    <w:rsid w:val="00220D1E"/>
    <w:rsid w:val="00223C37"/>
    <w:rsid w:val="0023014B"/>
    <w:rsid w:val="00246E64"/>
    <w:rsid w:val="00260B56"/>
    <w:rsid w:val="0028402C"/>
    <w:rsid w:val="00291A03"/>
    <w:rsid w:val="002A50C8"/>
    <w:rsid w:val="002B0D29"/>
    <w:rsid w:val="002B77AC"/>
    <w:rsid w:val="0030209F"/>
    <w:rsid w:val="00304191"/>
    <w:rsid w:val="003324E3"/>
    <w:rsid w:val="00344F69"/>
    <w:rsid w:val="00370A30"/>
    <w:rsid w:val="003756F7"/>
    <w:rsid w:val="0037702C"/>
    <w:rsid w:val="003870F9"/>
    <w:rsid w:val="0039711C"/>
    <w:rsid w:val="003A2CFF"/>
    <w:rsid w:val="003A41D1"/>
    <w:rsid w:val="003A7464"/>
    <w:rsid w:val="003B0D2A"/>
    <w:rsid w:val="003B2B7A"/>
    <w:rsid w:val="003C0577"/>
    <w:rsid w:val="003C19F9"/>
    <w:rsid w:val="003C2466"/>
    <w:rsid w:val="003C27EC"/>
    <w:rsid w:val="003D1A1A"/>
    <w:rsid w:val="003E5EF0"/>
    <w:rsid w:val="00414788"/>
    <w:rsid w:val="00437B26"/>
    <w:rsid w:val="004409A6"/>
    <w:rsid w:val="00442F58"/>
    <w:rsid w:val="0047104D"/>
    <w:rsid w:val="00475504"/>
    <w:rsid w:val="00487414"/>
    <w:rsid w:val="00490719"/>
    <w:rsid w:val="004D65CA"/>
    <w:rsid w:val="0053760D"/>
    <w:rsid w:val="005443E5"/>
    <w:rsid w:val="00554AE4"/>
    <w:rsid w:val="005725A7"/>
    <w:rsid w:val="0057779F"/>
    <w:rsid w:val="00585B89"/>
    <w:rsid w:val="0059148C"/>
    <w:rsid w:val="00592FF3"/>
    <w:rsid w:val="00597017"/>
    <w:rsid w:val="005A556A"/>
    <w:rsid w:val="005B3B49"/>
    <w:rsid w:val="005B43A9"/>
    <w:rsid w:val="005B5580"/>
    <w:rsid w:val="005B71D1"/>
    <w:rsid w:val="005C08E1"/>
    <w:rsid w:val="005D224D"/>
    <w:rsid w:val="005E1D9F"/>
    <w:rsid w:val="00610BEC"/>
    <w:rsid w:val="00613AFB"/>
    <w:rsid w:val="006319D6"/>
    <w:rsid w:val="00631B52"/>
    <w:rsid w:val="00642B49"/>
    <w:rsid w:val="00645252"/>
    <w:rsid w:val="0065671A"/>
    <w:rsid w:val="00662398"/>
    <w:rsid w:val="00683FBD"/>
    <w:rsid w:val="00687CFD"/>
    <w:rsid w:val="006B7391"/>
    <w:rsid w:val="006C6C0F"/>
    <w:rsid w:val="006C7F51"/>
    <w:rsid w:val="006D3D74"/>
    <w:rsid w:val="006D5ACE"/>
    <w:rsid w:val="006D7576"/>
    <w:rsid w:val="006D7AC1"/>
    <w:rsid w:val="006E0E6F"/>
    <w:rsid w:val="006F6DDE"/>
    <w:rsid w:val="006F76A9"/>
    <w:rsid w:val="00700241"/>
    <w:rsid w:val="00702C67"/>
    <w:rsid w:val="00710C1B"/>
    <w:rsid w:val="007170DF"/>
    <w:rsid w:val="0072298F"/>
    <w:rsid w:val="00725171"/>
    <w:rsid w:val="00734137"/>
    <w:rsid w:val="00765600"/>
    <w:rsid w:val="0078438D"/>
    <w:rsid w:val="007B19BA"/>
    <w:rsid w:val="007F3FF2"/>
    <w:rsid w:val="00815411"/>
    <w:rsid w:val="0081624D"/>
    <w:rsid w:val="00821B2C"/>
    <w:rsid w:val="008278AF"/>
    <w:rsid w:val="0083569A"/>
    <w:rsid w:val="0083643A"/>
    <w:rsid w:val="00854959"/>
    <w:rsid w:val="00872FB2"/>
    <w:rsid w:val="008778BD"/>
    <w:rsid w:val="0088298A"/>
    <w:rsid w:val="00887FE5"/>
    <w:rsid w:val="008905BF"/>
    <w:rsid w:val="008A70D5"/>
    <w:rsid w:val="008C17AF"/>
    <w:rsid w:val="008D4663"/>
    <w:rsid w:val="008F03CD"/>
    <w:rsid w:val="008F6AC3"/>
    <w:rsid w:val="00941727"/>
    <w:rsid w:val="00944C29"/>
    <w:rsid w:val="009518DC"/>
    <w:rsid w:val="00960A61"/>
    <w:rsid w:val="00960E68"/>
    <w:rsid w:val="0096454F"/>
    <w:rsid w:val="00966CF7"/>
    <w:rsid w:val="009769D3"/>
    <w:rsid w:val="009B7FAF"/>
    <w:rsid w:val="009E16F2"/>
    <w:rsid w:val="009E47EE"/>
    <w:rsid w:val="009E4942"/>
    <w:rsid w:val="009E5065"/>
    <w:rsid w:val="009E7355"/>
    <w:rsid w:val="009F0DB4"/>
    <w:rsid w:val="00A17B00"/>
    <w:rsid w:val="00A23114"/>
    <w:rsid w:val="00A42750"/>
    <w:rsid w:val="00A535F5"/>
    <w:rsid w:val="00A71B6D"/>
    <w:rsid w:val="00A7228B"/>
    <w:rsid w:val="00A9204E"/>
    <w:rsid w:val="00AA4ECD"/>
    <w:rsid w:val="00AC1070"/>
    <w:rsid w:val="00AE5E7B"/>
    <w:rsid w:val="00B049DC"/>
    <w:rsid w:val="00B12C19"/>
    <w:rsid w:val="00B16E85"/>
    <w:rsid w:val="00B42E68"/>
    <w:rsid w:val="00B47645"/>
    <w:rsid w:val="00B53FA0"/>
    <w:rsid w:val="00BA483C"/>
    <w:rsid w:val="00BA72F2"/>
    <w:rsid w:val="00BB240A"/>
    <w:rsid w:val="00BD32BD"/>
    <w:rsid w:val="00C1304A"/>
    <w:rsid w:val="00C31899"/>
    <w:rsid w:val="00C33BDC"/>
    <w:rsid w:val="00C64EBA"/>
    <w:rsid w:val="00C721D6"/>
    <w:rsid w:val="00CA501E"/>
    <w:rsid w:val="00CC3572"/>
    <w:rsid w:val="00CF7F08"/>
    <w:rsid w:val="00D17D22"/>
    <w:rsid w:val="00D200A2"/>
    <w:rsid w:val="00D32A9A"/>
    <w:rsid w:val="00D37A41"/>
    <w:rsid w:val="00D453A9"/>
    <w:rsid w:val="00D537F7"/>
    <w:rsid w:val="00D56B74"/>
    <w:rsid w:val="00D71F78"/>
    <w:rsid w:val="00D77862"/>
    <w:rsid w:val="00D8199A"/>
    <w:rsid w:val="00D918CD"/>
    <w:rsid w:val="00DC6D17"/>
    <w:rsid w:val="00DC7936"/>
    <w:rsid w:val="00DD5AAD"/>
    <w:rsid w:val="00DE2D45"/>
    <w:rsid w:val="00DF17A1"/>
    <w:rsid w:val="00E05191"/>
    <w:rsid w:val="00E2584B"/>
    <w:rsid w:val="00E4377C"/>
    <w:rsid w:val="00E43D9D"/>
    <w:rsid w:val="00E52C95"/>
    <w:rsid w:val="00E5706E"/>
    <w:rsid w:val="00E604D8"/>
    <w:rsid w:val="00E71A49"/>
    <w:rsid w:val="00E71ADA"/>
    <w:rsid w:val="00E8400C"/>
    <w:rsid w:val="00EB6E76"/>
    <w:rsid w:val="00EC3961"/>
    <w:rsid w:val="00ED3F56"/>
    <w:rsid w:val="00ED4CC0"/>
    <w:rsid w:val="00EE5454"/>
    <w:rsid w:val="00F06389"/>
    <w:rsid w:val="00F27B31"/>
    <w:rsid w:val="00F534F2"/>
    <w:rsid w:val="00F55C04"/>
    <w:rsid w:val="00F81184"/>
    <w:rsid w:val="00F8675E"/>
    <w:rsid w:val="00F91892"/>
    <w:rsid w:val="00FA523B"/>
    <w:rsid w:val="00FB4614"/>
    <w:rsid w:val="00FC25F2"/>
    <w:rsid w:val="00FC3415"/>
    <w:rsid w:val="00FD221C"/>
    <w:rsid w:val="00FD4C5E"/>
    <w:rsid w:val="00FE01E5"/>
    <w:rsid w:val="00FE079B"/>
    <w:rsid w:val="00FE3CB8"/>
    <w:rsid w:val="00FF1EF7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180DD"/>
  <w15:chartTrackingRefBased/>
  <w15:docId w15:val="{CB62B751-27EB-4B31-A424-94B2DA7A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3C246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51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el\AppData\Local\Packages\Microsoft.Office.Desktop_8wekyb3d8bbwe\LocalCache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Johnson</dc:creator>
  <cp:keywords/>
  <dc:description/>
  <cp:lastModifiedBy>Pamela Johnson</cp:lastModifiedBy>
  <cp:revision>5</cp:revision>
  <cp:lastPrinted>2021-09-18T19:53:00Z</cp:lastPrinted>
  <dcterms:created xsi:type="dcterms:W3CDTF">2021-09-18T19:31:00Z</dcterms:created>
  <dcterms:modified xsi:type="dcterms:W3CDTF">2021-09-18T22:41:00Z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