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CE737" w14:textId="76E3D46F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49EF518E" w14:textId="12DAAC2C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189F81" w14:textId="77777777" w:rsidR="00223C37" w:rsidRPr="003756F7" w:rsidRDefault="00223C37" w:rsidP="00223C37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392A08FB" w14:textId="23B0E1CB" w:rsid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53D2DD0C" w14:textId="5B76E6F4" w:rsidR="00223C37" w:rsidRDefault="00223C37" w:rsidP="003D1A1A">
      <w:pPr>
        <w:rPr>
          <w:rFonts w:ascii="Arial" w:hAnsi="Arial" w:cs="Arial"/>
          <w:b/>
          <w:sz w:val="24"/>
          <w:szCs w:val="24"/>
        </w:rPr>
      </w:pPr>
    </w:p>
    <w:p w14:paraId="1B50FC43" w14:textId="1D4E46B5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7B26">
        <w:rPr>
          <w:rFonts w:ascii="Arial" w:hAnsi="Arial" w:cs="Arial"/>
          <w:sz w:val="24"/>
          <w:szCs w:val="24"/>
        </w:rPr>
        <w:t>March 16</w:t>
      </w:r>
      <w:r w:rsidR="00437B26" w:rsidRPr="00437B26">
        <w:rPr>
          <w:rFonts w:ascii="Arial" w:hAnsi="Arial" w:cs="Arial"/>
          <w:sz w:val="24"/>
          <w:szCs w:val="24"/>
          <w:vertAlign w:val="superscript"/>
        </w:rPr>
        <w:t>th</w:t>
      </w:r>
      <w:r w:rsidR="00437B26">
        <w:rPr>
          <w:rFonts w:ascii="Arial" w:hAnsi="Arial" w:cs="Arial"/>
          <w:sz w:val="24"/>
          <w:szCs w:val="24"/>
        </w:rPr>
        <w:t>, 202</w:t>
      </w:r>
      <w:r w:rsidR="00D77862">
        <w:rPr>
          <w:rFonts w:ascii="Arial" w:hAnsi="Arial" w:cs="Arial"/>
          <w:sz w:val="24"/>
          <w:szCs w:val="24"/>
        </w:rPr>
        <w:t>1</w:t>
      </w:r>
    </w:p>
    <w:p w14:paraId="5F29273A" w14:textId="46AA9370" w:rsidR="00FC25F2" w:rsidRDefault="00FC25F2" w:rsidP="00FC25F2">
      <w:pPr>
        <w:rPr>
          <w:rFonts w:ascii="Arial" w:hAnsi="Arial" w:cs="Arial"/>
        </w:rPr>
      </w:pPr>
    </w:p>
    <w:p w14:paraId="18E7136B" w14:textId="77777777" w:rsidR="00223C37" w:rsidRPr="00223C37" w:rsidRDefault="00223C37" w:rsidP="00FC25F2">
      <w:pPr>
        <w:rPr>
          <w:rFonts w:ascii="Arial" w:hAnsi="Arial" w:cs="Arial"/>
        </w:rPr>
      </w:pPr>
    </w:p>
    <w:p w14:paraId="5885DF7D" w14:textId="7E81BBD7" w:rsidR="003C2466" w:rsidRPr="00223C37" w:rsidRDefault="00223C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Start </w:t>
      </w:r>
      <w:r w:rsidR="003C2466" w:rsidRPr="00223C37">
        <w:rPr>
          <w:rFonts w:ascii="Arial" w:hAnsi="Arial" w:cs="Arial"/>
        </w:rPr>
        <w:t>Time:  7:00pm</w:t>
      </w:r>
    </w:p>
    <w:p w14:paraId="3BC88D59" w14:textId="17E37384" w:rsidR="003C2466" w:rsidRPr="00223C37" w:rsidRDefault="003C2466">
      <w:pPr>
        <w:rPr>
          <w:rFonts w:ascii="Arial" w:hAnsi="Arial" w:cs="Arial"/>
        </w:rPr>
      </w:pPr>
    </w:p>
    <w:p w14:paraId="0BD33CD0" w14:textId="0E6DA386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Call to </w:t>
      </w:r>
      <w:proofErr w:type="gramStart"/>
      <w:r w:rsidRPr="00223C37">
        <w:rPr>
          <w:rFonts w:ascii="Arial" w:hAnsi="Arial" w:cs="Arial"/>
        </w:rPr>
        <w:t>Order</w:t>
      </w:r>
      <w:proofErr w:type="gramEnd"/>
    </w:p>
    <w:p w14:paraId="1F270826" w14:textId="7EA98C2E" w:rsidR="003C2466" w:rsidRPr="00223C37" w:rsidRDefault="003C2466" w:rsidP="003C2466">
      <w:pPr>
        <w:rPr>
          <w:rFonts w:ascii="Arial" w:hAnsi="Arial" w:cs="Arial"/>
        </w:rPr>
      </w:pPr>
    </w:p>
    <w:p w14:paraId="1C398276" w14:textId="7C6F259F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Pledge of Allegiance</w:t>
      </w:r>
    </w:p>
    <w:p w14:paraId="4C1D6208" w14:textId="77777777" w:rsidR="003C2466" w:rsidRPr="00223C37" w:rsidRDefault="003C2466" w:rsidP="003C2466">
      <w:pPr>
        <w:pStyle w:val="ListParagraph"/>
        <w:rPr>
          <w:rFonts w:ascii="Arial" w:hAnsi="Arial" w:cs="Arial"/>
        </w:rPr>
      </w:pPr>
    </w:p>
    <w:p w14:paraId="4FC9693A" w14:textId="04D4C34A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Reading and approval of the minutes from the re</w:t>
      </w:r>
      <w:r w:rsidR="006E0E6F" w:rsidRPr="00223C37">
        <w:rPr>
          <w:rFonts w:ascii="Arial" w:hAnsi="Arial" w:cs="Arial"/>
        </w:rPr>
        <w:t xml:space="preserve">gularly </w:t>
      </w:r>
      <w:r w:rsidRPr="00223C37">
        <w:rPr>
          <w:rFonts w:ascii="Arial" w:hAnsi="Arial" w:cs="Arial"/>
        </w:rPr>
        <w:t>scheduled meetin</w:t>
      </w:r>
      <w:r w:rsidR="009518DC" w:rsidRPr="00223C37">
        <w:rPr>
          <w:rFonts w:ascii="Arial" w:hAnsi="Arial" w:cs="Arial"/>
        </w:rPr>
        <w:t xml:space="preserve">g of </w:t>
      </w:r>
      <w:r w:rsidR="00437B26" w:rsidRPr="00223C37">
        <w:rPr>
          <w:rFonts w:ascii="Arial" w:hAnsi="Arial" w:cs="Arial"/>
        </w:rPr>
        <w:t>January 19</w:t>
      </w:r>
      <w:r w:rsidR="00437B26" w:rsidRPr="00223C37">
        <w:rPr>
          <w:rFonts w:ascii="Arial" w:hAnsi="Arial" w:cs="Arial"/>
          <w:vertAlign w:val="superscript"/>
        </w:rPr>
        <w:t>th.</w:t>
      </w:r>
    </w:p>
    <w:p w14:paraId="715495F7" w14:textId="77777777" w:rsidR="00437B26" w:rsidRPr="00223C37" w:rsidRDefault="00437B26" w:rsidP="00437B26">
      <w:pPr>
        <w:rPr>
          <w:rFonts w:ascii="Arial" w:hAnsi="Arial" w:cs="Arial"/>
        </w:rPr>
      </w:pPr>
    </w:p>
    <w:p w14:paraId="5E5C8690" w14:textId="1B044519" w:rsidR="00246E64" w:rsidRPr="00223C37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Old Business</w:t>
      </w:r>
      <w:r w:rsidR="00FF1EF7" w:rsidRPr="00223C37">
        <w:rPr>
          <w:rFonts w:ascii="Arial" w:hAnsi="Arial" w:cs="Arial"/>
        </w:rPr>
        <w:t>:</w:t>
      </w:r>
    </w:p>
    <w:p w14:paraId="0DDB824A" w14:textId="0187530A" w:rsidR="00613AFB" w:rsidRPr="00223C37" w:rsidRDefault="003A41D1" w:rsidP="00613AF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Payroll </w:t>
      </w:r>
      <w:r w:rsidR="00BA72F2" w:rsidRPr="00223C37">
        <w:rPr>
          <w:rFonts w:ascii="Arial" w:hAnsi="Arial" w:cs="Arial"/>
        </w:rPr>
        <w:t>Update</w:t>
      </w:r>
    </w:p>
    <w:p w14:paraId="323FAF67" w14:textId="77777777" w:rsidR="009518DC" w:rsidRPr="00223C37" w:rsidRDefault="009518DC" w:rsidP="009518DC">
      <w:pPr>
        <w:pStyle w:val="ListParagraph"/>
        <w:ind w:left="1440"/>
        <w:rPr>
          <w:rFonts w:ascii="Arial" w:hAnsi="Arial" w:cs="Arial"/>
        </w:rPr>
      </w:pPr>
    </w:p>
    <w:p w14:paraId="74C3DD93" w14:textId="5C471CF9" w:rsidR="000A600A" w:rsidRPr="00223C37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New Business</w:t>
      </w:r>
      <w:r w:rsidR="00ED3F56" w:rsidRPr="00223C37">
        <w:rPr>
          <w:rFonts w:ascii="Arial" w:hAnsi="Arial" w:cs="Arial"/>
        </w:rPr>
        <w:t>:</w:t>
      </w:r>
    </w:p>
    <w:p w14:paraId="2F2F6954" w14:textId="6F74D391" w:rsidR="003A41D1" w:rsidRPr="00223C37" w:rsidRDefault="00437B26" w:rsidP="003A41D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Election Resolutio</w:t>
      </w:r>
      <w:r w:rsidR="00BA72F2" w:rsidRPr="00223C37">
        <w:rPr>
          <w:rFonts w:ascii="Arial" w:hAnsi="Arial" w:cs="Arial"/>
        </w:rPr>
        <w:t xml:space="preserve">n 03-1621 submitted for </w:t>
      </w:r>
      <w:proofErr w:type="gramStart"/>
      <w:r w:rsidR="00BA72F2" w:rsidRPr="00223C37">
        <w:rPr>
          <w:rFonts w:ascii="Arial" w:hAnsi="Arial" w:cs="Arial"/>
        </w:rPr>
        <w:t>review</w:t>
      </w:r>
      <w:proofErr w:type="gramEnd"/>
    </w:p>
    <w:p w14:paraId="6FE55DE8" w14:textId="507C7BFA" w:rsidR="00BA72F2" w:rsidRPr="00223C37" w:rsidRDefault="00BA72F2" w:rsidP="003A41D1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Special District Deposit Detail – Engine earnings $15,116.75</w:t>
      </w:r>
    </w:p>
    <w:p w14:paraId="6DE2D906" w14:textId="32737931" w:rsidR="00246E64" w:rsidRPr="00223C37" w:rsidRDefault="00246E64" w:rsidP="00246E64">
      <w:pPr>
        <w:pStyle w:val="ListParagraph"/>
        <w:rPr>
          <w:rFonts w:ascii="Arial" w:hAnsi="Arial" w:cs="Arial"/>
        </w:rPr>
      </w:pPr>
    </w:p>
    <w:p w14:paraId="1C6D913D" w14:textId="6BD486ED" w:rsidR="003C2466" w:rsidRPr="00223C3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Communications &amp; Bills</w:t>
      </w:r>
      <w:r w:rsidR="00ED3F56" w:rsidRPr="00223C37">
        <w:rPr>
          <w:rFonts w:ascii="Arial" w:hAnsi="Arial" w:cs="Arial"/>
        </w:rPr>
        <w:t>:</w:t>
      </w:r>
    </w:p>
    <w:p w14:paraId="048B01C8" w14:textId="56D137EF" w:rsidR="00887FE5" w:rsidRPr="00223C37" w:rsidRDefault="00437B26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March 2021</w:t>
      </w:r>
      <w:r w:rsidR="005B43A9" w:rsidRPr="00223C37">
        <w:rPr>
          <w:rFonts w:ascii="Arial" w:hAnsi="Arial" w:cs="Arial"/>
        </w:rPr>
        <w:t xml:space="preserve"> Payr</w:t>
      </w:r>
      <w:r w:rsidR="00887FE5" w:rsidRPr="00223C37">
        <w:rPr>
          <w:rFonts w:ascii="Arial" w:hAnsi="Arial" w:cs="Arial"/>
        </w:rPr>
        <w:t>o</w:t>
      </w:r>
      <w:r w:rsidR="003C2466" w:rsidRPr="00223C37">
        <w:rPr>
          <w:rFonts w:ascii="Arial" w:hAnsi="Arial" w:cs="Arial"/>
        </w:rPr>
        <w:t xml:space="preserve">ll to be </w:t>
      </w:r>
      <w:proofErr w:type="gramStart"/>
      <w:r w:rsidR="003C2466" w:rsidRPr="00223C37">
        <w:rPr>
          <w:rFonts w:ascii="Arial" w:hAnsi="Arial" w:cs="Arial"/>
        </w:rPr>
        <w:t>$</w:t>
      </w:r>
      <w:r w:rsidRPr="00223C37">
        <w:rPr>
          <w:rFonts w:ascii="Arial" w:hAnsi="Arial" w:cs="Arial"/>
        </w:rPr>
        <w:t>100</w:t>
      </w:r>
      <w:r w:rsidR="00C64EBA" w:rsidRPr="00223C37">
        <w:rPr>
          <w:rFonts w:ascii="Arial" w:hAnsi="Arial" w:cs="Arial"/>
        </w:rPr>
        <w:t>.00</w:t>
      </w:r>
      <w:proofErr w:type="gramEnd"/>
    </w:p>
    <w:p w14:paraId="4C8655D1" w14:textId="2F59B845" w:rsidR="00613AFB" w:rsidRPr="00223C37" w:rsidRDefault="00613AFB" w:rsidP="00887FE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Secretary </w:t>
      </w:r>
      <w:r w:rsidR="00437B26" w:rsidRPr="00223C37">
        <w:rPr>
          <w:rFonts w:ascii="Arial" w:hAnsi="Arial" w:cs="Arial"/>
        </w:rPr>
        <w:t>1</w:t>
      </w:r>
      <w:r w:rsidR="00437B26" w:rsidRPr="00223C37">
        <w:rPr>
          <w:rFonts w:ascii="Arial" w:hAnsi="Arial" w:cs="Arial"/>
          <w:vertAlign w:val="superscript"/>
        </w:rPr>
        <w:t>st</w:t>
      </w:r>
      <w:r w:rsidR="00437B26" w:rsidRPr="00223C37">
        <w:rPr>
          <w:rFonts w:ascii="Arial" w:hAnsi="Arial" w:cs="Arial"/>
        </w:rPr>
        <w:t xml:space="preserve"> Quarter 2021Payroll</w:t>
      </w:r>
      <w:r w:rsidRPr="00223C37">
        <w:rPr>
          <w:rFonts w:ascii="Arial" w:hAnsi="Arial" w:cs="Arial"/>
        </w:rPr>
        <w:t xml:space="preserve"> to be </w:t>
      </w:r>
      <w:proofErr w:type="gramStart"/>
      <w:r w:rsidRPr="00223C37">
        <w:rPr>
          <w:rFonts w:ascii="Arial" w:hAnsi="Arial" w:cs="Arial"/>
        </w:rPr>
        <w:t>$</w:t>
      </w:r>
      <w:r w:rsidR="00437B26" w:rsidRPr="00223C37">
        <w:rPr>
          <w:rFonts w:ascii="Arial" w:hAnsi="Arial" w:cs="Arial"/>
        </w:rPr>
        <w:t>1,640.70</w:t>
      </w:r>
      <w:proofErr w:type="gramEnd"/>
    </w:p>
    <w:p w14:paraId="76D7E620" w14:textId="32A6C725" w:rsidR="00734137" w:rsidRPr="00223C37" w:rsidRDefault="00437B26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December </w:t>
      </w:r>
      <w:r w:rsidR="00613AFB" w:rsidRPr="00223C37">
        <w:rPr>
          <w:rFonts w:ascii="Arial" w:hAnsi="Arial" w:cs="Arial"/>
        </w:rPr>
        <w:t>202</w:t>
      </w:r>
      <w:r w:rsidR="00734137" w:rsidRPr="00223C37">
        <w:rPr>
          <w:rFonts w:ascii="Arial" w:hAnsi="Arial" w:cs="Arial"/>
        </w:rPr>
        <w:t>0 Invoice</w:t>
      </w:r>
      <w:r w:rsidR="00725171" w:rsidRPr="00223C37">
        <w:rPr>
          <w:rFonts w:ascii="Arial" w:hAnsi="Arial" w:cs="Arial"/>
        </w:rPr>
        <w:t xml:space="preserve"> to be </w:t>
      </w:r>
      <w:proofErr w:type="gramStart"/>
      <w:r w:rsidR="00725171" w:rsidRPr="00223C37">
        <w:rPr>
          <w:rFonts w:ascii="Arial" w:hAnsi="Arial" w:cs="Arial"/>
        </w:rPr>
        <w:t>$</w:t>
      </w:r>
      <w:r w:rsidRPr="00223C37">
        <w:rPr>
          <w:rFonts w:ascii="Arial" w:hAnsi="Arial" w:cs="Arial"/>
        </w:rPr>
        <w:t>3,001.82</w:t>
      </w:r>
      <w:proofErr w:type="gramEnd"/>
    </w:p>
    <w:p w14:paraId="4A295A28" w14:textId="66C159B3" w:rsidR="00613AFB" w:rsidRPr="00223C37" w:rsidRDefault="00613AFB" w:rsidP="005B43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AGT </w:t>
      </w:r>
      <w:r w:rsidR="00042228" w:rsidRPr="00223C37">
        <w:rPr>
          <w:rFonts w:ascii="Arial" w:hAnsi="Arial" w:cs="Arial"/>
        </w:rPr>
        <w:t xml:space="preserve">payment to be </w:t>
      </w:r>
      <w:proofErr w:type="gramStart"/>
      <w:r w:rsidRPr="00223C37">
        <w:rPr>
          <w:rFonts w:ascii="Arial" w:hAnsi="Arial" w:cs="Arial"/>
        </w:rPr>
        <w:t>$2000.00</w:t>
      </w:r>
      <w:proofErr w:type="gramEnd"/>
    </w:p>
    <w:p w14:paraId="229B149A" w14:textId="445845AE" w:rsidR="00223C37" w:rsidRPr="00223C37" w:rsidRDefault="00223C37" w:rsidP="00223C37">
      <w:pPr>
        <w:ind w:left="1080"/>
        <w:rPr>
          <w:rFonts w:ascii="Arial" w:hAnsi="Arial" w:cs="Arial"/>
        </w:rPr>
      </w:pPr>
    </w:p>
    <w:p w14:paraId="309CF415" w14:textId="77777777" w:rsidR="00DD5AAD" w:rsidRPr="00223C37" w:rsidRDefault="00DD5AAD" w:rsidP="00DD5AAD">
      <w:pPr>
        <w:rPr>
          <w:rFonts w:ascii="Arial" w:hAnsi="Arial" w:cs="Arial"/>
        </w:rPr>
      </w:pPr>
    </w:p>
    <w:p w14:paraId="33BE8801" w14:textId="51644691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Commissioner’s Report</w:t>
      </w:r>
    </w:p>
    <w:p w14:paraId="0EF40537" w14:textId="53CC7031" w:rsidR="00DD5AAD" w:rsidRPr="00223C37" w:rsidRDefault="00DD5AAD" w:rsidP="00DD5AAD">
      <w:pPr>
        <w:rPr>
          <w:rFonts w:ascii="Arial" w:hAnsi="Arial" w:cs="Arial"/>
        </w:rPr>
      </w:pPr>
    </w:p>
    <w:p w14:paraId="4335D95B" w14:textId="08144CB3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Fire Chief’s Report</w:t>
      </w:r>
    </w:p>
    <w:p w14:paraId="608DA7F6" w14:textId="77777777" w:rsidR="00DD5AAD" w:rsidRPr="00223C37" w:rsidRDefault="00DD5AAD" w:rsidP="00DD5AAD">
      <w:pPr>
        <w:pStyle w:val="ListParagraph"/>
        <w:rPr>
          <w:rFonts w:ascii="Arial" w:hAnsi="Arial" w:cs="Arial"/>
        </w:rPr>
      </w:pPr>
    </w:p>
    <w:p w14:paraId="057D0B1F" w14:textId="4110B2B6" w:rsidR="00DD5AAD" w:rsidRPr="00223C3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23C37">
        <w:rPr>
          <w:rFonts w:ascii="Arial" w:hAnsi="Arial" w:cs="Arial"/>
        </w:rPr>
        <w:t>Public to Address</w:t>
      </w:r>
    </w:p>
    <w:p w14:paraId="21B43268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347DF67D" w14:textId="63B6C175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Announcements</w:t>
      </w:r>
    </w:p>
    <w:p w14:paraId="04F36376" w14:textId="77777777" w:rsidR="00C33BDC" w:rsidRPr="00223C37" w:rsidRDefault="00C33BDC" w:rsidP="00C33BDC">
      <w:pPr>
        <w:pStyle w:val="ListParagraph"/>
        <w:rPr>
          <w:rFonts w:ascii="Arial" w:hAnsi="Arial" w:cs="Arial"/>
        </w:rPr>
      </w:pPr>
    </w:p>
    <w:p w14:paraId="4B93ECE1" w14:textId="2E67DC1B" w:rsidR="00C33BDC" w:rsidRPr="00223C3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</w:rPr>
      </w:pPr>
      <w:r w:rsidRPr="00223C37">
        <w:rPr>
          <w:rFonts w:ascii="Arial" w:hAnsi="Arial" w:cs="Arial"/>
        </w:rPr>
        <w:t xml:space="preserve">  </w:t>
      </w:r>
      <w:r w:rsidR="00C33BDC" w:rsidRPr="00223C37">
        <w:rPr>
          <w:rFonts w:ascii="Arial" w:hAnsi="Arial" w:cs="Arial"/>
        </w:rPr>
        <w:t>Adjournment</w:t>
      </w:r>
    </w:p>
    <w:p w14:paraId="7DE27467" w14:textId="77777777" w:rsidR="0037702C" w:rsidRPr="00223C37" w:rsidRDefault="0037702C" w:rsidP="00DD5AAD">
      <w:pPr>
        <w:pStyle w:val="ListParagraph"/>
        <w:rPr>
          <w:rFonts w:ascii="Arial" w:hAnsi="Arial" w:cs="Arial"/>
        </w:rPr>
      </w:pPr>
    </w:p>
    <w:p w14:paraId="674CACDA" w14:textId="32EF93DC" w:rsidR="009518DC" w:rsidRPr="00223C37" w:rsidRDefault="009518DC" w:rsidP="009518DC">
      <w:pPr>
        <w:jc w:val="center"/>
        <w:rPr>
          <w:rFonts w:ascii="Arial" w:hAnsi="Arial" w:cs="Arial"/>
          <w:i/>
          <w:iCs/>
        </w:rPr>
      </w:pPr>
    </w:p>
    <w:p w14:paraId="2C08402E" w14:textId="5392F5B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7E90828" w14:textId="73E0C0A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104B4C71" w14:textId="33C03E14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3430B18" w14:textId="77777777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3F4646E" w14:textId="41BD9545" w:rsidR="00223C37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1145295" w14:textId="77777777" w:rsidR="00223C37" w:rsidRPr="003D1A1A" w:rsidRDefault="00223C37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0F20" w14:textId="7543E268" w:rsidR="003C2466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D1A1A">
        <w:rPr>
          <w:rFonts w:ascii="Arial" w:hAnsi="Arial" w:cs="Arial"/>
          <w:i/>
          <w:iCs/>
          <w:sz w:val="20"/>
          <w:szCs w:val="20"/>
        </w:rPr>
        <w:t>Posted at Manfredi’s Market, Dunsmuir Post Office, &amp; Dunsmuir City Hall.</w:t>
      </w:r>
    </w:p>
    <w:sectPr w:rsidR="003C2466" w:rsidRPr="003D1A1A" w:rsidSect="00C3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E7A8" w14:textId="77777777" w:rsidR="00E2584B" w:rsidRDefault="00E2584B" w:rsidP="00C33BDC">
      <w:r>
        <w:separator/>
      </w:r>
    </w:p>
  </w:endnote>
  <w:endnote w:type="continuationSeparator" w:id="0">
    <w:p w14:paraId="1172397B" w14:textId="77777777" w:rsidR="00E2584B" w:rsidRDefault="00E2584B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DE82" w14:textId="77777777" w:rsidR="00E2584B" w:rsidRDefault="00E2584B" w:rsidP="00C33BDC">
      <w:r>
        <w:separator/>
      </w:r>
    </w:p>
  </w:footnote>
  <w:footnote w:type="continuationSeparator" w:id="0">
    <w:p w14:paraId="7BD10C37" w14:textId="77777777" w:rsidR="00E2584B" w:rsidRDefault="00E2584B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42228"/>
    <w:rsid w:val="00052624"/>
    <w:rsid w:val="00077832"/>
    <w:rsid w:val="000A117C"/>
    <w:rsid w:val="000A600A"/>
    <w:rsid w:val="000C036C"/>
    <w:rsid w:val="00152B1C"/>
    <w:rsid w:val="00154AA1"/>
    <w:rsid w:val="0017767D"/>
    <w:rsid w:val="001A0169"/>
    <w:rsid w:val="001A26EF"/>
    <w:rsid w:val="001C5B1B"/>
    <w:rsid w:val="00220D1E"/>
    <w:rsid w:val="00223C37"/>
    <w:rsid w:val="0023014B"/>
    <w:rsid w:val="00246E64"/>
    <w:rsid w:val="00260B56"/>
    <w:rsid w:val="0028402C"/>
    <w:rsid w:val="002B0D29"/>
    <w:rsid w:val="002B77AC"/>
    <w:rsid w:val="00304191"/>
    <w:rsid w:val="003324E3"/>
    <w:rsid w:val="00344F69"/>
    <w:rsid w:val="003756F7"/>
    <w:rsid w:val="0037702C"/>
    <w:rsid w:val="0039711C"/>
    <w:rsid w:val="003A2CFF"/>
    <w:rsid w:val="003A41D1"/>
    <w:rsid w:val="003A7464"/>
    <w:rsid w:val="003B2B7A"/>
    <w:rsid w:val="003C0577"/>
    <w:rsid w:val="003C19F9"/>
    <w:rsid w:val="003C2466"/>
    <w:rsid w:val="003C27EC"/>
    <w:rsid w:val="003D1A1A"/>
    <w:rsid w:val="00414788"/>
    <w:rsid w:val="00437B26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B43A9"/>
    <w:rsid w:val="005B71D1"/>
    <w:rsid w:val="005D224D"/>
    <w:rsid w:val="005E1D9F"/>
    <w:rsid w:val="00610BEC"/>
    <w:rsid w:val="00613AFB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298A"/>
    <w:rsid w:val="00887FE5"/>
    <w:rsid w:val="008905BF"/>
    <w:rsid w:val="008D4663"/>
    <w:rsid w:val="008F03CD"/>
    <w:rsid w:val="008F6AC3"/>
    <w:rsid w:val="00941727"/>
    <w:rsid w:val="00944C29"/>
    <w:rsid w:val="009518DC"/>
    <w:rsid w:val="00960E68"/>
    <w:rsid w:val="0096454F"/>
    <w:rsid w:val="00966CF7"/>
    <w:rsid w:val="009769D3"/>
    <w:rsid w:val="009E4942"/>
    <w:rsid w:val="009E5065"/>
    <w:rsid w:val="009E7355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A72F2"/>
    <w:rsid w:val="00BD32BD"/>
    <w:rsid w:val="00C1304A"/>
    <w:rsid w:val="00C31899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77862"/>
    <w:rsid w:val="00D8199A"/>
    <w:rsid w:val="00D918CD"/>
    <w:rsid w:val="00DC6D17"/>
    <w:rsid w:val="00DC7936"/>
    <w:rsid w:val="00DD5AAD"/>
    <w:rsid w:val="00DE2D45"/>
    <w:rsid w:val="00DF17A1"/>
    <w:rsid w:val="00E2584B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81184"/>
    <w:rsid w:val="00F8675E"/>
    <w:rsid w:val="00FA523B"/>
    <w:rsid w:val="00FB4614"/>
    <w:rsid w:val="00FC25F2"/>
    <w:rsid w:val="00FC3415"/>
    <w:rsid w:val="00FD221C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4</cp:revision>
  <cp:lastPrinted>2021-01-16T21:40:00Z</cp:lastPrinted>
  <dcterms:created xsi:type="dcterms:W3CDTF">2021-03-13T01:57:00Z</dcterms:created>
  <dcterms:modified xsi:type="dcterms:W3CDTF">2021-03-14T02:17:00Z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