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A03D" w14:textId="78ED51CF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  <w:r w:rsidR="003D1A1A">
        <w:rPr>
          <w:rFonts w:ascii="Arial" w:hAnsi="Arial" w:cs="Arial"/>
          <w:b/>
          <w:sz w:val="24"/>
          <w:szCs w:val="24"/>
        </w:rPr>
        <w:t xml:space="preserve"> VIRTUAL MEETING</w:t>
      </w:r>
    </w:p>
    <w:p w14:paraId="6F7FC3BF" w14:textId="77777777" w:rsidR="003D1A1A" w:rsidRP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138556D3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  <w:r w:rsidRPr="003D1A1A">
        <w:rPr>
          <w:rFonts w:ascii="Arial" w:hAnsi="Arial" w:cs="Arial"/>
          <w:b/>
          <w:sz w:val="24"/>
          <w:szCs w:val="24"/>
        </w:rPr>
        <w:t>Topic: Dunsmuir Fire Protection District</w:t>
      </w:r>
    </w:p>
    <w:p w14:paraId="7D60876F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  <w:r w:rsidRPr="003D1A1A">
        <w:rPr>
          <w:rFonts w:ascii="Arial" w:hAnsi="Arial" w:cs="Arial"/>
          <w:b/>
          <w:sz w:val="24"/>
          <w:szCs w:val="24"/>
        </w:rPr>
        <w:t>Time: Dec 15, 2020 07:00 PM Pacific Time (US and Canada)</w:t>
      </w:r>
    </w:p>
    <w:p w14:paraId="7B38A2A9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</w:p>
    <w:p w14:paraId="46C5189E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  <w:r w:rsidRPr="003D1A1A">
        <w:rPr>
          <w:rFonts w:ascii="Arial" w:hAnsi="Arial" w:cs="Arial"/>
          <w:b/>
          <w:sz w:val="24"/>
          <w:szCs w:val="24"/>
        </w:rPr>
        <w:t>Join Zoom Meeting</w:t>
      </w:r>
    </w:p>
    <w:p w14:paraId="124E3C8B" w14:textId="77777777" w:rsidR="003D1A1A" w:rsidRPr="003D1A1A" w:rsidRDefault="003D1A1A" w:rsidP="003D1A1A">
      <w:pPr>
        <w:jc w:val="center"/>
        <w:rPr>
          <w:rFonts w:ascii="Arial" w:hAnsi="Arial" w:cs="Arial"/>
          <w:b/>
        </w:rPr>
      </w:pPr>
      <w:r w:rsidRPr="003D1A1A">
        <w:rPr>
          <w:rFonts w:ascii="Arial" w:hAnsi="Arial" w:cs="Arial"/>
          <w:b/>
        </w:rPr>
        <w:t>https://us04web.zoom.us/j/2156005679?pwd=czVvZDNObjhYYytYejFkVmlyLzNsZz09</w:t>
      </w:r>
    </w:p>
    <w:p w14:paraId="5E755D7C" w14:textId="77777777" w:rsidR="003D1A1A" w:rsidRPr="003D1A1A" w:rsidRDefault="003D1A1A" w:rsidP="003D1A1A">
      <w:pPr>
        <w:jc w:val="center"/>
        <w:rPr>
          <w:rFonts w:ascii="Arial" w:hAnsi="Arial" w:cs="Arial"/>
          <w:b/>
        </w:rPr>
      </w:pPr>
    </w:p>
    <w:p w14:paraId="579058B4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  <w:r w:rsidRPr="003D1A1A">
        <w:rPr>
          <w:rFonts w:ascii="Arial" w:hAnsi="Arial" w:cs="Arial"/>
          <w:b/>
          <w:sz w:val="24"/>
          <w:szCs w:val="24"/>
        </w:rPr>
        <w:t>Meeting ID: 215 600 5679</w:t>
      </w:r>
    </w:p>
    <w:p w14:paraId="57A7D87E" w14:textId="77777777" w:rsidR="003D1A1A" w:rsidRPr="003D1A1A" w:rsidRDefault="003D1A1A" w:rsidP="003D1A1A">
      <w:pPr>
        <w:jc w:val="center"/>
        <w:rPr>
          <w:rFonts w:ascii="Arial" w:hAnsi="Arial" w:cs="Arial"/>
          <w:b/>
          <w:sz w:val="24"/>
          <w:szCs w:val="24"/>
        </w:rPr>
      </w:pPr>
      <w:r w:rsidRPr="003D1A1A">
        <w:rPr>
          <w:rFonts w:ascii="Arial" w:hAnsi="Arial" w:cs="Arial"/>
          <w:b/>
          <w:sz w:val="24"/>
          <w:szCs w:val="24"/>
        </w:rPr>
        <w:t>Passcode: 109857</w:t>
      </w:r>
    </w:p>
    <w:p w14:paraId="392A08FB" w14:textId="77777777" w:rsidR="003D1A1A" w:rsidRDefault="003D1A1A" w:rsidP="003D1A1A">
      <w:pPr>
        <w:rPr>
          <w:rFonts w:ascii="Arial" w:hAnsi="Arial" w:cs="Arial"/>
          <w:b/>
          <w:sz w:val="24"/>
          <w:szCs w:val="24"/>
        </w:rPr>
      </w:pPr>
    </w:p>
    <w:p w14:paraId="1B50FC43" w14:textId="2493F750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1A1A">
        <w:rPr>
          <w:rFonts w:ascii="Arial" w:hAnsi="Arial" w:cs="Arial"/>
          <w:sz w:val="24"/>
          <w:szCs w:val="24"/>
        </w:rPr>
        <w:t>December 15</w:t>
      </w:r>
      <w:r w:rsidR="005B43A9">
        <w:rPr>
          <w:rFonts w:ascii="Arial" w:hAnsi="Arial" w:cs="Arial"/>
          <w:sz w:val="24"/>
          <w:szCs w:val="24"/>
          <w:vertAlign w:val="superscript"/>
        </w:rPr>
        <w:t>th</w:t>
      </w:r>
      <w:r w:rsidR="005B43A9">
        <w:rPr>
          <w:rFonts w:ascii="Arial" w:hAnsi="Arial" w:cs="Arial"/>
          <w:sz w:val="24"/>
          <w:szCs w:val="24"/>
        </w:rPr>
        <w:t>, 2020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5AFA0D61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2B77AC">
        <w:rPr>
          <w:rFonts w:ascii="Arial" w:hAnsi="Arial" w:cs="Arial"/>
          <w:sz w:val="24"/>
          <w:szCs w:val="24"/>
        </w:rPr>
        <w:t>November 24</w:t>
      </w:r>
      <w:r w:rsidR="00C64EBA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C3DD93" w14:textId="2DDB2C18" w:rsidR="000A600A" w:rsidRPr="00887FE5" w:rsidRDefault="003C2466" w:rsidP="00887FE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048B01C8" w14:textId="1BF3C4ED" w:rsidR="00887FE5" w:rsidRDefault="002B77AC" w:rsidP="00887FE5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5B43A9">
        <w:rPr>
          <w:rFonts w:ascii="Arial" w:hAnsi="Arial" w:cs="Arial"/>
          <w:sz w:val="24"/>
          <w:szCs w:val="24"/>
        </w:rPr>
        <w:t xml:space="preserve"> Payr</w:t>
      </w:r>
      <w:r w:rsidR="00887FE5">
        <w:rPr>
          <w:rFonts w:ascii="Arial" w:hAnsi="Arial" w:cs="Arial"/>
          <w:sz w:val="24"/>
          <w:szCs w:val="24"/>
        </w:rPr>
        <w:t>o</w:t>
      </w:r>
      <w:r w:rsidR="003C2466" w:rsidRPr="003756F7">
        <w:rPr>
          <w:rFonts w:ascii="Arial" w:hAnsi="Arial" w:cs="Arial"/>
          <w:sz w:val="24"/>
          <w:szCs w:val="24"/>
        </w:rPr>
        <w:t>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76D7E620" w14:textId="40AA2F5A" w:rsidR="00734137" w:rsidRDefault="002B77AC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734137">
        <w:rPr>
          <w:rFonts w:ascii="Arial" w:hAnsi="Arial" w:cs="Arial"/>
          <w:sz w:val="24"/>
          <w:szCs w:val="24"/>
        </w:rPr>
        <w:t xml:space="preserve"> 2020 Invoice</w:t>
      </w:r>
      <w:r w:rsidR="00725171">
        <w:rPr>
          <w:rFonts w:ascii="Arial" w:hAnsi="Arial" w:cs="Arial"/>
          <w:sz w:val="24"/>
          <w:szCs w:val="24"/>
        </w:rPr>
        <w:t xml:space="preserve"> to be $</w:t>
      </w:r>
      <w:r w:rsidR="003324E3">
        <w:rPr>
          <w:rFonts w:ascii="Arial" w:hAnsi="Arial" w:cs="Arial"/>
          <w:sz w:val="24"/>
          <w:szCs w:val="24"/>
        </w:rPr>
        <w:t>5,172.39</w:t>
      </w:r>
    </w:p>
    <w:p w14:paraId="7E4D8769" w14:textId="69CFB4C0" w:rsidR="00AC1070" w:rsidRDefault="002B77AC" w:rsidP="005B43A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PNC Equipment warrant to be $24,330.29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53CC7031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674CACDA" w14:textId="77777777" w:rsidR="009518DC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F4C0F20" w14:textId="7543E268" w:rsidR="003C2466" w:rsidRPr="003D1A1A" w:rsidRDefault="009518DC" w:rsidP="009518D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D1A1A">
        <w:rPr>
          <w:rFonts w:ascii="Arial" w:hAnsi="Arial" w:cs="Arial"/>
          <w:i/>
          <w:iCs/>
          <w:sz w:val="20"/>
          <w:szCs w:val="20"/>
        </w:rPr>
        <w:t>Posted at Manfredi’s Market, Dunsmuir Post Office, &amp; Dunsmuir City Hall.</w:t>
      </w:r>
    </w:p>
    <w:sectPr w:rsidR="003C2466" w:rsidRPr="003D1A1A" w:rsidSect="00C3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5AC8B" w14:textId="77777777" w:rsidR="00FE01E5" w:rsidRDefault="00FE01E5" w:rsidP="00C33BDC">
      <w:r>
        <w:separator/>
      </w:r>
    </w:p>
  </w:endnote>
  <w:endnote w:type="continuationSeparator" w:id="0">
    <w:p w14:paraId="41A2F7F3" w14:textId="77777777" w:rsidR="00FE01E5" w:rsidRDefault="00FE01E5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92BB" w14:textId="77777777" w:rsidR="00FE01E5" w:rsidRDefault="00FE01E5" w:rsidP="00C33BDC">
      <w:r>
        <w:separator/>
      </w:r>
    </w:p>
  </w:footnote>
  <w:footnote w:type="continuationSeparator" w:id="0">
    <w:p w14:paraId="40AE4941" w14:textId="77777777" w:rsidR="00FE01E5" w:rsidRDefault="00FE01E5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52624"/>
    <w:rsid w:val="00077832"/>
    <w:rsid w:val="000A117C"/>
    <w:rsid w:val="000A600A"/>
    <w:rsid w:val="000C036C"/>
    <w:rsid w:val="00152B1C"/>
    <w:rsid w:val="0017767D"/>
    <w:rsid w:val="001A0169"/>
    <w:rsid w:val="001A26EF"/>
    <w:rsid w:val="001C5B1B"/>
    <w:rsid w:val="00220D1E"/>
    <w:rsid w:val="0023014B"/>
    <w:rsid w:val="00246E64"/>
    <w:rsid w:val="00260B56"/>
    <w:rsid w:val="0028402C"/>
    <w:rsid w:val="002B0D29"/>
    <w:rsid w:val="002B77AC"/>
    <w:rsid w:val="003324E3"/>
    <w:rsid w:val="00344F69"/>
    <w:rsid w:val="003756F7"/>
    <w:rsid w:val="0037702C"/>
    <w:rsid w:val="0039711C"/>
    <w:rsid w:val="003A2CFF"/>
    <w:rsid w:val="003A7464"/>
    <w:rsid w:val="003B2B7A"/>
    <w:rsid w:val="003C0577"/>
    <w:rsid w:val="003C19F9"/>
    <w:rsid w:val="003C2466"/>
    <w:rsid w:val="003D1A1A"/>
    <w:rsid w:val="00414788"/>
    <w:rsid w:val="004409A6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B43A9"/>
    <w:rsid w:val="005B71D1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2298F"/>
    <w:rsid w:val="00725171"/>
    <w:rsid w:val="00734137"/>
    <w:rsid w:val="007B19BA"/>
    <w:rsid w:val="007F3FF2"/>
    <w:rsid w:val="00815411"/>
    <w:rsid w:val="00821B2C"/>
    <w:rsid w:val="008278AF"/>
    <w:rsid w:val="0083569A"/>
    <w:rsid w:val="0083643A"/>
    <w:rsid w:val="00872FB2"/>
    <w:rsid w:val="008778BD"/>
    <w:rsid w:val="0088298A"/>
    <w:rsid w:val="00887FE5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23114"/>
    <w:rsid w:val="00A42750"/>
    <w:rsid w:val="00A535F5"/>
    <w:rsid w:val="00A7228B"/>
    <w:rsid w:val="00A9204E"/>
    <w:rsid w:val="00AA4ECD"/>
    <w:rsid w:val="00AC1070"/>
    <w:rsid w:val="00B049DC"/>
    <w:rsid w:val="00B16E85"/>
    <w:rsid w:val="00B42E68"/>
    <w:rsid w:val="00B47645"/>
    <w:rsid w:val="00B53FA0"/>
    <w:rsid w:val="00BA483C"/>
    <w:rsid w:val="00BD32BD"/>
    <w:rsid w:val="00C31899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C3961"/>
    <w:rsid w:val="00ED3F56"/>
    <w:rsid w:val="00ED4CC0"/>
    <w:rsid w:val="00F06389"/>
    <w:rsid w:val="00F27B31"/>
    <w:rsid w:val="00F81184"/>
    <w:rsid w:val="00FA523B"/>
    <w:rsid w:val="00FB4614"/>
    <w:rsid w:val="00FC25F2"/>
    <w:rsid w:val="00FC3415"/>
    <w:rsid w:val="00FD221C"/>
    <w:rsid w:val="00FE01E5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6</cp:revision>
  <cp:lastPrinted>2020-12-12T20:10:00Z</cp:lastPrinted>
  <dcterms:created xsi:type="dcterms:W3CDTF">2020-12-12T18:31:00Z</dcterms:created>
  <dcterms:modified xsi:type="dcterms:W3CDTF">2020-12-13T00:54:00Z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