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E737" w14:textId="76E3D46F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 FIRE PROTECTION DISTRICT</w:t>
      </w:r>
    </w:p>
    <w:p w14:paraId="49EF518E" w14:textId="624EF14E" w:rsidR="00223C37" w:rsidRPr="003756F7" w:rsidRDefault="000A731D" w:rsidP="00223C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Virtual Meeting</w:t>
      </w:r>
    </w:p>
    <w:p w14:paraId="7D189F81" w14:textId="77777777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DUNSMUIR, CALIFORNIA 96025</w:t>
      </w:r>
    </w:p>
    <w:p w14:paraId="53D2DD0C" w14:textId="0893670A" w:rsidR="00223C37" w:rsidRDefault="00223C37" w:rsidP="003D1A1A">
      <w:pPr>
        <w:rPr>
          <w:rFonts w:ascii="Arial" w:hAnsi="Arial" w:cs="Arial"/>
          <w:b/>
          <w:sz w:val="24"/>
          <w:szCs w:val="24"/>
        </w:rPr>
      </w:pPr>
    </w:p>
    <w:p w14:paraId="44B37FC4" w14:textId="77777777" w:rsidR="008C17AF" w:rsidRDefault="008C17AF" w:rsidP="008F6AC3">
      <w:pPr>
        <w:jc w:val="center"/>
        <w:rPr>
          <w:rFonts w:ascii="Arial" w:hAnsi="Arial" w:cs="Arial"/>
          <w:sz w:val="24"/>
          <w:szCs w:val="24"/>
        </w:rPr>
      </w:pPr>
    </w:p>
    <w:p w14:paraId="1B50FC43" w14:textId="6AD40942" w:rsidR="007170DF" w:rsidRPr="003756F7" w:rsidRDefault="00700241" w:rsidP="008F6A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A731D">
        <w:rPr>
          <w:rFonts w:ascii="Arial" w:hAnsi="Arial" w:cs="Arial"/>
          <w:sz w:val="24"/>
          <w:szCs w:val="24"/>
        </w:rPr>
        <w:t>June 15</w:t>
      </w:r>
      <w:r w:rsidR="00437B26" w:rsidRPr="00437B26">
        <w:rPr>
          <w:rFonts w:ascii="Arial" w:hAnsi="Arial" w:cs="Arial"/>
          <w:sz w:val="24"/>
          <w:szCs w:val="24"/>
          <w:vertAlign w:val="superscript"/>
        </w:rPr>
        <w:t>th</w:t>
      </w:r>
      <w:r w:rsidR="00437B26">
        <w:rPr>
          <w:rFonts w:ascii="Arial" w:hAnsi="Arial" w:cs="Arial"/>
          <w:sz w:val="24"/>
          <w:szCs w:val="24"/>
        </w:rPr>
        <w:t>, 202</w:t>
      </w:r>
      <w:r w:rsidR="00D77862">
        <w:rPr>
          <w:rFonts w:ascii="Arial" w:hAnsi="Arial" w:cs="Arial"/>
          <w:sz w:val="24"/>
          <w:szCs w:val="24"/>
        </w:rPr>
        <w:t>1</w:t>
      </w:r>
    </w:p>
    <w:p w14:paraId="5F29273A" w14:textId="2FF20615" w:rsidR="00FC25F2" w:rsidRDefault="00FC25F2" w:rsidP="00FC25F2">
      <w:pPr>
        <w:rPr>
          <w:rFonts w:ascii="Arial" w:hAnsi="Arial" w:cs="Arial"/>
        </w:rPr>
      </w:pPr>
    </w:p>
    <w:p w14:paraId="72E00E98" w14:textId="189CDB8D" w:rsidR="00F55C04" w:rsidRDefault="00F55C04" w:rsidP="00FC25F2">
      <w:pPr>
        <w:rPr>
          <w:rFonts w:ascii="Arial" w:hAnsi="Arial" w:cs="Arial"/>
        </w:rPr>
      </w:pPr>
    </w:p>
    <w:p w14:paraId="5885DF7D" w14:textId="03308B26" w:rsidR="003C2466" w:rsidRDefault="00223C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Start </w:t>
      </w:r>
      <w:r w:rsidR="003C2466" w:rsidRPr="00223C37">
        <w:rPr>
          <w:rFonts w:ascii="Arial" w:hAnsi="Arial" w:cs="Arial"/>
        </w:rPr>
        <w:t>Time:  7:00pm</w:t>
      </w:r>
    </w:p>
    <w:p w14:paraId="3BC88D59" w14:textId="17E37384" w:rsidR="003C2466" w:rsidRPr="00223C37" w:rsidRDefault="003C2466">
      <w:pPr>
        <w:rPr>
          <w:rFonts w:ascii="Arial" w:hAnsi="Arial" w:cs="Arial"/>
        </w:rPr>
      </w:pPr>
    </w:p>
    <w:p w14:paraId="0BD33CD0" w14:textId="0E6DA386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Call to Order</w:t>
      </w:r>
    </w:p>
    <w:p w14:paraId="1F270826" w14:textId="7EA98C2E" w:rsidR="003C2466" w:rsidRPr="00223C37" w:rsidRDefault="003C2466" w:rsidP="003C2466">
      <w:pPr>
        <w:rPr>
          <w:rFonts w:ascii="Arial" w:hAnsi="Arial" w:cs="Arial"/>
        </w:rPr>
      </w:pPr>
    </w:p>
    <w:p w14:paraId="1C398276" w14:textId="7C6F259F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Pledge of Allegiance</w:t>
      </w:r>
    </w:p>
    <w:p w14:paraId="4C1D6208" w14:textId="77777777" w:rsidR="003C2466" w:rsidRPr="00223C37" w:rsidRDefault="003C2466" w:rsidP="003C2466">
      <w:pPr>
        <w:pStyle w:val="ListParagraph"/>
        <w:rPr>
          <w:rFonts w:ascii="Arial" w:hAnsi="Arial" w:cs="Arial"/>
        </w:rPr>
      </w:pPr>
    </w:p>
    <w:p w14:paraId="4FC9693A" w14:textId="16E22EF3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Reading and approval of the minutes from the </w:t>
      </w:r>
      <w:r w:rsidR="000A731D">
        <w:rPr>
          <w:rFonts w:ascii="Arial" w:hAnsi="Arial" w:cs="Arial"/>
        </w:rPr>
        <w:t xml:space="preserve">re-scheduled </w:t>
      </w:r>
      <w:r w:rsidRPr="00223C37">
        <w:rPr>
          <w:rFonts w:ascii="Arial" w:hAnsi="Arial" w:cs="Arial"/>
        </w:rPr>
        <w:t>meetin</w:t>
      </w:r>
      <w:r w:rsidR="009518DC" w:rsidRPr="00223C37">
        <w:rPr>
          <w:rFonts w:ascii="Arial" w:hAnsi="Arial" w:cs="Arial"/>
        </w:rPr>
        <w:t xml:space="preserve">g of </w:t>
      </w:r>
      <w:r w:rsidR="000A731D">
        <w:rPr>
          <w:rFonts w:ascii="Arial" w:hAnsi="Arial" w:cs="Arial"/>
        </w:rPr>
        <w:t>May</w:t>
      </w:r>
      <w:r w:rsidR="00BB240A">
        <w:rPr>
          <w:rFonts w:ascii="Arial" w:hAnsi="Arial" w:cs="Arial"/>
        </w:rPr>
        <w:t>4</w:t>
      </w:r>
      <w:r w:rsidR="00437B26" w:rsidRPr="00223C37">
        <w:rPr>
          <w:rFonts w:ascii="Arial" w:hAnsi="Arial" w:cs="Arial"/>
          <w:vertAlign w:val="superscript"/>
        </w:rPr>
        <w:t>th</w:t>
      </w:r>
      <w:r w:rsidR="000A731D">
        <w:rPr>
          <w:rFonts w:ascii="Arial" w:hAnsi="Arial" w:cs="Arial"/>
          <w:vertAlign w:val="superscript"/>
        </w:rPr>
        <w:t xml:space="preserve">, </w:t>
      </w:r>
      <w:r w:rsidR="000A731D">
        <w:rPr>
          <w:rFonts w:ascii="Arial" w:hAnsi="Arial" w:cs="Arial"/>
        </w:rPr>
        <w:t>and the special meetings of May 24</w:t>
      </w:r>
      <w:r w:rsidR="000A731D" w:rsidRPr="000A731D">
        <w:rPr>
          <w:rFonts w:ascii="Arial" w:hAnsi="Arial" w:cs="Arial"/>
          <w:vertAlign w:val="superscript"/>
        </w:rPr>
        <w:t>th</w:t>
      </w:r>
      <w:r w:rsidR="000A731D">
        <w:rPr>
          <w:rFonts w:ascii="Arial" w:hAnsi="Arial" w:cs="Arial"/>
        </w:rPr>
        <w:t xml:space="preserve"> and May 27</w:t>
      </w:r>
      <w:r w:rsidR="000A731D" w:rsidRPr="000A731D">
        <w:rPr>
          <w:rFonts w:ascii="Arial" w:hAnsi="Arial" w:cs="Arial"/>
          <w:vertAlign w:val="superscript"/>
        </w:rPr>
        <w:t>th</w:t>
      </w:r>
      <w:r w:rsidR="000A731D">
        <w:rPr>
          <w:rFonts w:ascii="Arial" w:hAnsi="Arial" w:cs="Arial"/>
        </w:rPr>
        <w:t>.</w:t>
      </w:r>
    </w:p>
    <w:p w14:paraId="715495F7" w14:textId="77777777" w:rsidR="00437B26" w:rsidRPr="00223C37" w:rsidRDefault="00437B26" w:rsidP="00437B26">
      <w:pPr>
        <w:rPr>
          <w:rFonts w:ascii="Arial" w:hAnsi="Arial" w:cs="Arial"/>
        </w:rPr>
      </w:pPr>
    </w:p>
    <w:p w14:paraId="0DDB824A" w14:textId="29637AEA" w:rsidR="00613AFB" w:rsidRPr="00631B52" w:rsidRDefault="003C2466" w:rsidP="00631B52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Old Business</w:t>
      </w:r>
      <w:r w:rsidR="00FF1EF7" w:rsidRPr="00223C37">
        <w:rPr>
          <w:rFonts w:ascii="Arial" w:hAnsi="Arial" w:cs="Arial"/>
        </w:rPr>
        <w:t>:</w:t>
      </w:r>
    </w:p>
    <w:p w14:paraId="1D85343B" w14:textId="1B73A954" w:rsidR="00642B49" w:rsidRPr="00223C37" w:rsidRDefault="000A731D" w:rsidP="00642B49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Election Resolution for Robert Hubbard and Shirley Mei</w:t>
      </w:r>
    </w:p>
    <w:p w14:paraId="323FAF67" w14:textId="34B46E9D" w:rsidR="009518DC" w:rsidRPr="00223C37" w:rsidRDefault="009518DC" w:rsidP="00642B49">
      <w:pPr>
        <w:pStyle w:val="ListParagraph"/>
        <w:ind w:left="1440"/>
        <w:rPr>
          <w:rFonts w:ascii="Arial" w:hAnsi="Arial" w:cs="Arial"/>
        </w:rPr>
      </w:pPr>
    </w:p>
    <w:p w14:paraId="2F2F6954" w14:textId="09043AC8" w:rsidR="003A41D1" w:rsidRDefault="003C2466" w:rsidP="00631B52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New Business</w:t>
      </w:r>
      <w:r w:rsidR="00ED3F56" w:rsidRPr="00223C37">
        <w:rPr>
          <w:rFonts w:ascii="Arial" w:hAnsi="Arial" w:cs="Arial"/>
        </w:rPr>
        <w:t>:</w:t>
      </w:r>
    </w:p>
    <w:p w14:paraId="024FB18C" w14:textId="7401758E" w:rsidR="00642B49" w:rsidRDefault="00642B49" w:rsidP="00642B49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Ratify journal entries from </w:t>
      </w:r>
      <w:proofErr w:type="gramStart"/>
      <w:r>
        <w:rPr>
          <w:rFonts w:ascii="Arial" w:hAnsi="Arial" w:cs="Arial"/>
        </w:rPr>
        <w:t>Q</w:t>
      </w:r>
      <w:r w:rsidR="00370A30">
        <w:rPr>
          <w:rFonts w:ascii="Arial" w:hAnsi="Arial" w:cs="Arial"/>
        </w:rPr>
        <w:t>2</w:t>
      </w:r>
      <w:proofErr w:type="gramEnd"/>
    </w:p>
    <w:p w14:paraId="6DE2D906" w14:textId="32737931" w:rsidR="00246E64" w:rsidRPr="00223C37" w:rsidRDefault="00246E64" w:rsidP="00246E64">
      <w:pPr>
        <w:pStyle w:val="ListParagraph"/>
        <w:rPr>
          <w:rFonts w:ascii="Arial" w:hAnsi="Arial" w:cs="Arial"/>
        </w:rPr>
      </w:pPr>
    </w:p>
    <w:p w14:paraId="1C6D913D" w14:textId="6BD486ED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Communications &amp; Bills</w:t>
      </w:r>
      <w:r w:rsidR="00ED3F56" w:rsidRPr="00223C37">
        <w:rPr>
          <w:rFonts w:ascii="Arial" w:hAnsi="Arial" w:cs="Arial"/>
        </w:rPr>
        <w:t>:</w:t>
      </w:r>
    </w:p>
    <w:p w14:paraId="048B01C8" w14:textId="5F08EA2E" w:rsidR="00887FE5" w:rsidRPr="00223C37" w:rsidRDefault="000A731D" w:rsidP="00887FE5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June</w:t>
      </w:r>
      <w:r w:rsidR="00E05191">
        <w:rPr>
          <w:rFonts w:ascii="Arial" w:hAnsi="Arial" w:cs="Arial"/>
        </w:rPr>
        <w:t xml:space="preserve"> </w:t>
      </w:r>
      <w:r w:rsidR="00437B26" w:rsidRPr="00223C37">
        <w:rPr>
          <w:rFonts w:ascii="Arial" w:hAnsi="Arial" w:cs="Arial"/>
        </w:rPr>
        <w:t>2021</w:t>
      </w:r>
      <w:r w:rsidR="005B43A9" w:rsidRPr="00223C37">
        <w:rPr>
          <w:rFonts w:ascii="Arial" w:hAnsi="Arial" w:cs="Arial"/>
        </w:rPr>
        <w:t xml:space="preserve"> Payr</w:t>
      </w:r>
      <w:r w:rsidR="00887FE5" w:rsidRPr="00223C37">
        <w:rPr>
          <w:rFonts w:ascii="Arial" w:hAnsi="Arial" w:cs="Arial"/>
        </w:rPr>
        <w:t>o</w:t>
      </w:r>
      <w:r w:rsidR="003C2466" w:rsidRPr="00223C37">
        <w:rPr>
          <w:rFonts w:ascii="Arial" w:hAnsi="Arial" w:cs="Arial"/>
        </w:rPr>
        <w:t xml:space="preserve">ll to be </w:t>
      </w:r>
      <w:proofErr w:type="gramStart"/>
      <w:r w:rsidR="003C2466" w:rsidRPr="00223C37">
        <w:rPr>
          <w:rFonts w:ascii="Arial" w:hAnsi="Arial" w:cs="Arial"/>
        </w:rPr>
        <w:t>$</w:t>
      </w:r>
      <w:r w:rsidR="00437B26" w:rsidRPr="00223C37">
        <w:rPr>
          <w:rFonts w:ascii="Arial" w:hAnsi="Arial" w:cs="Arial"/>
        </w:rPr>
        <w:t>100</w:t>
      </w:r>
      <w:r w:rsidR="00C64EBA" w:rsidRPr="00223C37">
        <w:rPr>
          <w:rFonts w:ascii="Arial" w:hAnsi="Arial" w:cs="Arial"/>
        </w:rPr>
        <w:t>.00</w:t>
      </w:r>
      <w:proofErr w:type="gramEnd"/>
    </w:p>
    <w:p w14:paraId="150E98E7" w14:textId="6C0C82CC" w:rsidR="000A731D" w:rsidRDefault="000A731D" w:rsidP="000A731D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A731D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Quarter Payroll to be - </w:t>
      </w:r>
      <w:proofErr w:type="gramStart"/>
      <w:r>
        <w:rPr>
          <w:rFonts w:ascii="Arial" w:hAnsi="Arial" w:cs="Arial"/>
        </w:rPr>
        <w:t>$1,640.70</w:t>
      </w:r>
      <w:proofErr w:type="gramEnd"/>
    </w:p>
    <w:p w14:paraId="79856958" w14:textId="77777777" w:rsidR="00370A30" w:rsidRDefault="00370A30" w:rsidP="00370A30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Internal Revenue Service to be </w:t>
      </w:r>
      <w:proofErr w:type="gramStart"/>
      <w:r>
        <w:rPr>
          <w:rFonts w:ascii="Arial" w:hAnsi="Arial" w:cs="Arial"/>
        </w:rPr>
        <w:t>$275.40</w:t>
      </w:r>
      <w:proofErr w:type="gramEnd"/>
    </w:p>
    <w:p w14:paraId="0E275C98" w14:textId="77777777" w:rsidR="00370A30" w:rsidRPr="00223C37" w:rsidRDefault="00370A30" w:rsidP="00370A30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State DE 88 to be </w:t>
      </w:r>
      <w:proofErr w:type="gramStart"/>
      <w:r>
        <w:rPr>
          <w:rFonts w:ascii="Arial" w:hAnsi="Arial" w:cs="Arial"/>
        </w:rPr>
        <w:t>$84.60</w:t>
      </w:r>
      <w:proofErr w:type="gramEnd"/>
    </w:p>
    <w:p w14:paraId="4C8655D1" w14:textId="40442A95" w:rsidR="00613AFB" w:rsidRDefault="000A731D" w:rsidP="00887FE5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April</w:t>
      </w:r>
      <w:r w:rsidR="00E05191">
        <w:rPr>
          <w:rFonts w:ascii="Arial" w:hAnsi="Arial" w:cs="Arial"/>
        </w:rPr>
        <w:t xml:space="preserve"> 2021 Invoice to be - </w:t>
      </w:r>
      <w:proofErr w:type="gramStart"/>
      <w:r w:rsidR="00E05191">
        <w:rPr>
          <w:rFonts w:ascii="Arial" w:hAnsi="Arial" w:cs="Arial"/>
        </w:rPr>
        <w:t>$</w:t>
      </w:r>
      <w:r>
        <w:rPr>
          <w:rFonts w:ascii="Arial" w:hAnsi="Arial" w:cs="Arial"/>
        </w:rPr>
        <w:t>3,252.78</w:t>
      </w:r>
      <w:proofErr w:type="gramEnd"/>
    </w:p>
    <w:p w14:paraId="309CF415" w14:textId="77777777" w:rsidR="00DD5AAD" w:rsidRPr="00223C37" w:rsidRDefault="00DD5AAD" w:rsidP="00DD5AAD">
      <w:pPr>
        <w:rPr>
          <w:rFonts w:ascii="Arial" w:hAnsi="Arial" w:cs="Arial"/>
        </w:rPr>
      </w:pPr>
    </w:p>
    <w:p w14:paraId="33BE8801" w14:textId="5AC47DC5" w:rsidR="00DD5AAD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Commissioner’s Report</w:t>
      </w:r>
    </w:p>
    <w:p w14:paraId="3F19CB7A" w14:textId="77777777" w:rsidR="00F55C04" w:rsidRPr="00F55C04" w:rsidRDefault="00F55C04" w:rsidP="00F55C04">
      <w:pPr>
        <w:rPr>
          <w:rFonts w:ascii="Arial" w:hAnsi="Arial" w:cs="Arial"/>
        </w:rPr>
      </w:pPr>
    </w:p>
    <w:p w14:paraId="4335D95B" w14:textId="08144CB3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Fire Chief’s Report</w:t>
      </w:r>
    </w:p>
    <w:p w14:paraId="608DA7F6" w14:textId="77777777" w:rsidR="00DD5AAD" w:rsidRPr="00223C37" w:rsidRDefault="00DD5AAD" w:rsidP="00DD5AAD">
      <w:pPr>
        <w:pStyle w:val="ListParagraph"/>
        <w:rPr>
          <w:rFonts w:ascii="Arial" w:hAnsi="Arial" w:cs="Arial"/>
        </w:rPr>
      </w:pPr>
    </w:p>
    <w:p w14:paraId="057D0B1F" w14:textId="4110B2B6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Public to Address</w:t>
      </w:r>
    </w:p>
    <w:p w14:paraId="21B43268" w14:textId="77777777" w:rsidR="00C33BDC" w:rsidRPr="00223C37" w:rsidRDefault="00C33BDC" w:rsidP="00C33BDC">
      <w:pPr>
        <w:pStyle w:val="ListParagraph"/>
        <w:rPr>
          <w:rFonts w:ascii="Arial" w:hAnsi="Arial" w:cs="Arial"/>
        </w:rPr>
      </w:pPr>
    </w:p>
    <w:p w14:paraId="347DF67D" w14:textId="63B6C175" w:rsidR="00C33BDC" w:rsidRPr="00223C3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  </w:t>
      </w:r>
      <w:r w:rsidR="00C33BDC" w:rsidRPr="00223C37">
        <w:rPr>
          <w:rFonts w:ascii="Arial" w:hAnsi="Arial" w:cs="Arial"/>
        </w:rPr>
        <w:t>Announcements</w:t>
      </w:r>
    </w:p>
    <w:p w14:paraId="04F36376" w14:textId="77777777" w:rsidR="00C33BDC" w:rsidRPr="00223C37" w:rsidRDefault="00C33BDC" w:rsidP="00C33BDC">
      <w:pPr>
        <w:pStyle w:val="ListParagraph"/>
        <w:rPr>
          <w:rFonts w:ascii="Arial" w:hAnsi="Arial" w:cs="Arial"/>
        </w:rPr>
      </w:pPr>
    </w:p>
    <w:p w14:paraId="4B93ECE1" w14:textId="2E67DC1B" w:rsidR="00C33BDC" w:rsidRPr="00223C3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  </w:t>
      </w:r>
      <w:r w:rsidR="00C33BDC" w:rsidRPr="00223C37">
        <w:rPr>
          <w:rFonts w:ascii="Arial" w:hAnsi="Arial" w:cs="Arial"/>
        </w:rPr>
        <w:t>Adjournment</w:t>
      </w:r>
    </w:p>
    <w:p w14:paraId="7DE27467" w14:textId="77777777" w:rsidR="0037702C" w:rsidRPr="00223C37" w:rsidRDefault="0037702C" w:rsidP="00DD5AAD">
      <w:pPr>
        <w:pStyle w:val="ListParagraph"/>
        <w:rPr>
          <w:rFonts w:ascii="Arial" w:hAnsi="Arial" w:cs="Arial"/>
        </w:rPr>
      </w:pPr>
    </w:p>
    <w:p w14:paraId="674CACDA" w14:textId="32EF93DC" w:rsidR="009518DC" w:rsidRPr="00223C37" w:rsidRDefault="009518DC" w:rsidP="009518DC">
      <w:pPr>
        <w:jc w:val="center"/>
        <w:rPr>
          <w:rFonts w:ascii="Arial" w:hAnsi="Arial" w:cs="Arial"/>
          <w:i/>
          <w:iCs/>
        </w:rPr>
      </w:pPr>
    </w:p>
    <w:p w14:paraId="2C08402E" w14:textId="5392F5B5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787FB814" w14:textId="77777777" w:rsidR="00F534F2" w:rsidRPr="00F534F2" w:rsidRDefault="00F534F2" w:rsidP="00F534F2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F534F2">
        <w:rPr>
          <w:rFonts w:ascii="Arial" w:hAnsi="Arial" w:cs="Arial"/>
          <w:i/>
          <w:iCs/>
          <w:sz w:val="20"/>
          <w:szCs w:val="20"/>
        </w:rPr>
        <w:t>Topic: DFPD's Zoom Meeting</w:t>
      </w:r>
    </w:p>
    <w:p w14:paraId="56C5C6AF" w14:textId="77777777" w:rsidR="00F534F2" w:rsidRPr="00F534F2" w:rsidRDefault="00F534F2" w:rsidP="00F534F2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F534F2">
        <w:rPr>
          <w:rFonts w:ascii="Arial" w:hAnsi="Arial" w:cs="Arial"/>
          <w:i/>
          <w:iCs/>
          <w:sz w:val="20"/>
          <w:szCs w:val="20"/>
        </w:rPr>
        <w:t xml:space="preserve">Time: Jun 15, </w:t>
      </w:r>
      <w:proofErr w:type="gramStart"/>
      <w:r w:rsidRPr="00F534F2">
        <w:rPr>
          <w:rFonts w:ascii="Arial" w:hAnsi="Arial" w:cs="Arial"/>
          <w:i/>
          <w:iCs/>
          <w:sz w:val="20"/>
          <w:szCs w:val="20"/>
        </w:rPr>
        <w:t>2021</w:t>
      </w:r>
      <w:proofErr w:type="gramEnd"/>
      <w:r w:rsidRPr="00F534F2">
        <w:rPr>
          <w:rFonts w:ascii="Arial" w:hAnsi="Arial" w:cs="Arial"/>
          <w:i/>
          <w:iCs/>
          <w:sz w:val="20"/>
          <w:szCs w:val="20"/>
        </w:rPr>
        <w:t xml:space="preserve"> 07:00 PM Pacific Time (US and Canada)</w:t>
      </w:r>
    </w:p>
    <w:p w14:paraId="7C64054E" w14:textId="77777777" w:rsidR="00F534F2" w:rsidRPr="00F534F2" w:rsidRDefault="00F534F2" w:rsidP="00F534F2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242C8A75" w14:textId="77777777" w:rsidR="00F534F2" w:rsidRPr="00F534F2" w:rsidRDefault="00F534F2" w:rsidP="00F534F2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F534F2">
        <w:rPr>
          <w:rFonts w:ascii="Arial" w:hAnsi="Arial" w:cs="Arial"/>
          <w:i/>
          <w:iCs/>
          <w:sz w:val="20"/>
          <w:szCs w:val="20"/>
        </w:rPr>
        <w:t>Join Zoom Meeting</w:t>
      </w:r>
    </w:p>
    <w:p w14:paraId="5BC86D90" w14:textId="77777777" w:rsidR="00F534F2" w:rsidRPr="00F534F2" w:rsidRDefault="00F534F2" w:rsidP="00F534F2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F534F2">
        <w:rPr>
          <w:rFonts w:ascii="Arial" w:hAnsi="Arial" w:cs="Arial"/>
          <w:i/>
          <w:iCs/>
          <w:sz w:val="20"/>
          <w:szCs w:val="20"/>
        </w:rPr>
        <w:t>https://us04web.zoom.us/j/2156005679?pwd=czVvZDNObjhYYytYejFkVmlyLzNsZz09</w:t>
      </w:r>
    </w:p>
    <w:p w14:paraId="33201CF5" w14:textId="77777777" w:rsidR="00F534F2" w:rsidRPr="00F534F2" w:rsidRDefault="00F534F2" w:rsidP="00F534F2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7203AF34" w14:textId="77777777" w:rsidR="00F534F2" w:rsidRPr="00F534F2" w:rsidRDefault="00F534F2" w:rsidP="00F534F2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F534F2">
        <w:rPr>
          <w:rFonts w:ascii="Arial" w:hAnsi="Arial" w:cs="Arial"/>
          <w:i/>
          <w:iCs/>
          <w:sz w:val="20"/>
          <w:szCs w:val="20"/>
        </w:rPr>
        <w:t>Meeting ID: 215 600 5679</w:t>
      </w:r>
    </w:p>
    <w:p w14:paraId="47E90828" w14:textId="126553AE" w:rsidR="00223C37" w:rsidRDefault="00F534F2" w:rsidP="00F534F2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F534F2">
        <w:rPr>
          <w:rFonts w:ascii="Arial" w:hAnsi="Arial" w:cs="Arial"/>
          <w:i/>
          <w:iCs/>
          <w:sz w:val="20"/>
          <w:szCs w:val="20"/>
        </w:rPr>
        <w:t>Passcode: 109857</w:t>
      </w:r>
    </w:p>
    <w:p w14:paraId="731F5F00" w14:textId="77777777" w:rsidR="00585B89" w:rsidRPr="00585B89" w:rsidRDefault="00585B89" w:rsidP="00F534F2">
      <w:pPr>
        <w:rPr>
          <w:rFonts w:ascii="Arial" w:hAnsi="Arial" w:cs="Arial"/>
          <w:i/>
          <w:iCs/>
          <w:vanish/>
          <w:sz w:val="20"/>
          <w:szCs w:val="20"/>
          <w:specVanish/>
        </w:rPr>
      </w:pPr>
    </w:p>
    <w:p w14:paraId="0F4C0F20" w14:textId="158C6D7A" w:rsidR="003C2466" w:rsidRPr="003D1A1A" w:rsidRDefault="00585B89" w:rsidP="00585B8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3C2466" w:rsidRPr="003D1A1A" w:rsidSect="009F0D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CDC9" w14:textId="77777777" w:rsidR="00EE5454" w:rsidRDefault="00EE5454" w:rsidP="00C33BDC">
      <w:r>
        <w:separator/>
      </w:r>
    </w:p>
  </w:endnote>
  <w:endnote w:type="continuationSeparator" w:id="0">
    <w:p w14:paraId="4F08775A" w14:textId="77777777" w:rsidR="00EE5454" w:rsidRDefault="00EE5454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2954" w14:textId="77777777" w:rsidR="00EE5454" w:rsidRDefault="00EE5454" w:rsidP="00C33BDC">
      <w:r>
        <w:separator/>
      </w:r>
    </w:p>
  </w:footnote>
  <w:footnote w:type="continuationSeparator" w:id="0">
    <w:p w14:paraId="01A2CBE8" w14:textId="77777777" w:rsidR="00EE5454" w:rsidRDefault="00EE5454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2"/>
  </w:num>
  <w:num w:numId="23">
    <w:abstractNumId w:val="28"/>
  </w:num>
  <w:num w:numId="24">
    <w:abstractNumId w:val="23"/>
  </w:num>
  <w:num w:numId="25">
    <w:abstractNumId w:val="20"/>
  </w:num>
  <w:num w:numId="26">
    <w:abstractNumId w:val="17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42228"/>
    <w:rsid w:val="00047E8B"/>
    <w:rsid w:val="00052624"/>
    <w:rsid w:val="0006499D"/>
    <w:rsid w:val="00077832"/>
    <w:rsid w:val="000A117C"/>
    <w:rsid w:val="000A600A"/>
    <w:rsid w:val="000A731D"/>
    <w:rsid w:val="000C036C"/>
    <w:rsid w:val="00152B1C"/>
    <w:rsid w:val="00154AA1"/>
    <w:rsid w:val="00176F83"/>
    <w:rsid w:val="0017767D"/>
    <w:rsid w:val="001A0169"/>
    <w:rsid w:val="001A26EF"/>
    <w:rsid w:val="001C5B1B"/>
    <w:rsid w:val="00220D1E"/>
    <w:rsid w:val="00223C37"/>
    <w:rsid w:val="0023014B"/>
    <w:rsid w:val="00246E64"/>
    <w:rsid w:val="00260B56"/>
    <w:rsid w:val="0028402C"/>
    <w:rsid w:val="00291A03"/>
    <w:rsid w:val="002B0D29"/>
    <w:rsid w:val="002B77AC"/>
    <w:rsid w:val="0030209F"/>
    <w:rsid w:val="00304191"/>
    <w:rsid w:val="003324E3"/>
    <w:rsid w:val="00344F69"/>
    <w:rsid w:val="00370A30"/>
    <w:rsid w:val="003756F7"/>
    <w:rsid w:val="0037702C"/>
    <w:rsid w:val="003870F9"/>
    <w:rsid w:val="0039711C"/>
    <w:rsid w:val="003A2CFF"/>
    <w:rsid w:val="003A41D1"/>
    <w:rsid w:val="003A7464"/>
    <w:rsid w:val="003B0D2A"/>
    <w:rsid w:val="003B2B7A"/>
    <w:rsid w:val="003C0577"/>
    <w:rsid w:val="003C19F9"/>
    <w:rsid w:val="003C2466"/>
    <w:rsid w:val="003C27EC"/>
    <w:rsid w:val="003D1A1A"/>
    <w:rsid w:val="00414788"/>
    <w:rsid w:val="00437B26"/>
    <w:rsid w:val="004409A6"/>
    <w:rsid w:val="0047104D"/>
    <w:rsid w:val="00475504"/>
    <w:rsid w:val="00487414"/>
    <w:rsid w:val="00490719"/>
    <w:rsid w:val="004D65CA"/>
    <w:rsid w:val="0053760D"/>
    <w:rsid w:val="005443E5"/>
    <w:rsid w:val="005725A7"/>
    <w:rsid w:val="0057779F"/>
    <w:rsid w:val="00585B89"/>
    <w:rsid w:val="0059148C"/>
    <w:rsid w:val="00592FF3"/>
    <w:rsid w:val="00597017"/>
    <w:rsid w:val="005A556A"/>
    <w:rsid w:val="005B3B49"/>
    <w:rsid w:val="005B43A9"/>
    <w:rsid w:val="005B71D1"/>
    <w:rsid w:val="005D224D"/>
    <w:rsid w:val="005E1D9F"/>
    <w:rsid w:val="00610BEC"/>
    <w:rsid w:val="00613AFB"/>
    <w:rsid w:val="006319D6"/>
    <w:rsid w:val="00631B52"/>
    <w:rsid w:val="00642B49"/>
    <w:rsid w:val="00645252"/>
    <w:rsid w:val="00662398"/>
    <w:rsid w:val="00687CFD"/>
    <w:rsid w:val="006C6C0F"/>
    <w:rsid w:val="006C7F51"/>
    <w:rsid w:val="006D3D74"/>
    <w:rsid w:val="006D7576"/>
    <w:rsid w:val="006D7AC1"/>
    <w:rsid w:val="006E0E6F"/>
    <w:rsid w:val="006F6DDE"/>
    <w:rsid w:val="00700241"/>
    <w:rsid w:val="00702C67"/>
    <w:rsid w:val="007170DF"/>
    <w:rsid w:val="0072298F"/>
    <w:rsid w:val="00725171"/>
    <w:rsid w:val="00734137"/>
    <w:rsid w:val="00765600"/>
    <w:rsid w:val="0078438D"/>
    <w:rsid w:val="007B19BA"/>
    <w:rsid w:val="007F3FF2"/>
    <w:rsid w:val="00815411"/>
    <w:rsid w:val="0081624D"/>
    <w:rsid w:val="00821B2C"/>
    <w:rsid w:val="008278AF"/>
    <w:rsid w:val="0083569A"/>
    <w:rsid w:val="0083643A"/>
    <w:rsid w:val="00854959"/>
    <w:rsid w:val="00872FB2"/>
    <w:rsid w:val="008778BD"/>
    <w:rsid w:val="0088298A"/>
    <w:rsid w:val="00887FE5"/>
    <w:rsid w:val="008905BF"/>
    <w:rsid w:val="008C17AF"/>
    <w:rsid w:val="008D4663"/>
    <w:rsid w:val="008F03CD"/>
    <w:rsid w:val="008F6AC3"/>
    <w:rsid w:val="00941727"/>
    <w:rsid w:val="00944C29"/>
    <w:rsid w:val="009518DC"/>
    <w:rsid w:val="00960A61"/>
    <w:rsid w:val="00960E68"/>
    <w:rsid w:val="0096454F"/>
    <w:rsid w:val="00966CF7"/>
    <w:rsid w:val="009769D3"/>
    <w:rsid w:val="009E4942"/>
    <w:rsid w:val="009E5065"/>
    <w:rsid w:val="009E7355"/>
    <w:rsid w:val="009F0DB4"/>
    <w:rsid w:val="00A17B00"/>
    <w:rsid w:val="00A23114"/>
    <w:rsid w:val="00A42750"/>
    <w:rsid w:val="00A535F5"/>
    <w:rsid w:val="00A71B6D"/>
    <w:rsid w:val="00A7228B"/>
    <w:rsid w:val="00A9204E"/>
    <w:rsid w:val="00AA4ECD"/>
    <w:rsid w:val="00AC1070"/>
    <w:rsid w:val="00B049DC"/>
    <w:rsid w:val="00B16E85"/>
    <w:rsid w:val="00B42E68"/>
    <w:rsid w:val="00B47645"/>
    <w:rsid w:val="00B53FA0"/>
    <w:rsid w:val="00BA483C"/>
    <w:rsid w:val="00BA72F2"/>
    <w:rsid w:val="00BB240A"/>
    <w:rsid w:val="00BD32BD"/>
    <w:rsid w:val="00C1304A"/>
    <w:rsid w:val="00C31899"/>
    <w:rsid w:val="00C33BDC"/>
    <w:rsid w:val="00C64EBA"/>
    <w:rsid w:val="00C721D6"/>
    <w:rsid w:val="00CA501E"/>
    <w:rsid w:val="00CC3572"/>
    <w:rsid w:val="00D17D22"/>
    <w:rsid w:val="00D200A2"/>
    <w:rsid w:val="00D32A9A"/>
    <w:rsid w:val="00D37A41"/>
    <w:rsid w:val="00D453A9"/>
    <w:rsid w:val="00D537F7"/>
    <w:rsid w:val="00D56B74"/>
    <w:rsid w:val="00D71F78"/>
    <w:rsid w:val="00D77862"/>
    <w:rsid w:val="00D8199A"/>
    <w:rsid w:val="00D918CD"/>
    <w:rsid w:val="00DC6D17"/>
    <w:rsid w:val="00DC7936"/>
    <w:rsid w:val="00DD5AAD"/>
    <w:rsid w:val="00DE2D45"/>
    <w:rsid w:val="00DF17A1"/>
    <w:rsid w:val="00E05191"/>
    <w:rsid w:val="00E2584B"/>
    <w:rsid w:val="00E4377C"/>
    <w:rsid w:val="00E43D9D"/>
    <w:rsid w:val="00E52C95"/>
    <w:rsid w:val="00E71A49"/>
    <w:rsid w:val="00E71ADA"/>
    <w:rsid w:val="00E8400C"/>
    <w:rsid w:val="00EC3961"/>
    <w:rsid w:val="00ED3F56"/>
    <w:rsid w:val="00ED4CC0"/>
    <w:rsid w:val="00EE5454"/>
    <w:rsid w:val="00F06389"/>
    <w:rsid w:val="00F27B31"/>
    <w:rsid w:val="00F534F2"/>
    <w:rsid w:val="00F55C04"/>
    <w:rsid w:val="00F81184"/>
    <w:rsid w:val="00F8675E"/>
    <w:rsid w:val="00F91892"/>
    <w:rsid w:val="00FA523B"/>
    <w:rsid w:val="00FB4614"/>
    <w:rsid w:val="00FC25F2"/>
    <w:rsid w:val="00FC3415"/>
    <w:rsid w:val="00FD221C"/>
    <w:rsid w:val="00FD4C5E"/>
    <w:rsid w:val="00FE01E5"/>
    <w:rsid w:val="00FE079B"/>
    <w:rsid w:val="00FE3CB8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5</cp:revision>
  <cp:lastPrinted>2021-05-15T21:06:00Z</cp:lastPrinted>
  <dcterms:created xsi:type="dcterms:W3CDTF">2021-06-02T22:23:00Z</dcterms:created>
  <dcterms:modified xsi:type="dcterms:W3CDTF">2021-06-03T00:15:00Z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