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8232A" w14:textId="77777777" w:rsidR="00D40C2A" w:rsidRDefault="00D40C2A" w:rsidP="00223C37">
      <w:pPr>
        <w:jc w:val="center"/>
        <w:rPr>
          <w:rFonts w:ascii="Arial" w:hAnsi="Arial" w:cs="Arial"/>
          <w:b/>
          <w:sz w:val="24"/>
          <w:szCs w:val="24"/>
        </w:rPr>
      </w:pPr>
    </w:p>
    <w:p w14:paraId="15CCE737" w14:textId="1750D716" w:rsidR="00223C37" w:rsidRPr="003756F7" w:rsidRDefault="00223C37" w:rsidP="00223C37">
      <w:pPr>
        <w:jc w:val="center"/>
        <w:rPr>
          <w:rFonts w:ascii="Arial" w:hAnsi="Arial" w:cs="Arial"/>
          <w:b/>
          <w:sz w:val="24"/>
          <w:szCs w:val="24"/>
        </w:rPr>
      </w:pPr>
      <w:r w:rsidRPr="003756F7">
        <w:rPr>
          <w:rFonts w:ascii="Arial" w:hAnsi="Arial" w:cs="Arial"/>
          <w:b/>
          <w:sz w:val="24"/>
          <w:szCs w:val="24"/>
        </w:rPr>
        <w:t>DUNSMUIR FIRE PROTECTION DISTRICT</w:t>
      </w:r>
    </w:p>
    <w:p w14:paraId="49EF518E" w14:textId="52E6801A" w:rsidR="00223C37" w:rsidRDefault="00AA1C3D" w:rsidP="00223C3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5902 Dunsmuir Avenue</w:t>
      </w:r>
    </w:p>
    <w:p w14:paraId="6FCD4FC4" w14:textId="76201444" w:rsidR="00AA1C3D" w:rsidRPr="003756F7" w:rsidRDefault="00AA1C3D" w:rsidP="00223C3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On Site Meeting</w:t>
      </w:r>
    </w:p>
    <w:p w14:paraId="7D189F81" w14:textId="77777777" w:rsidR="00223C37" w:rsidRPr="003756F7" w:rsidRDefault="00223C37" w:rsidP="00223C37">
      <w:pPr>
        <w:jc w:val="center"/>
        <w:rPr>
          <w:rFonts w:ascii="Arial" w:hAnsi="Arial" w:cs="Arial"/>
          <w:b/>
          <w:sz w:val="24"/>
          <w:szCs w:val="24"/>
        </w:rPr>
      </w:pPr>
      <w:r w:rsidRPr="003756F7">
        <w:rPr>
          <w:rFonts w:ascii="Arial" w:hAnsi="Arial" w:cs="Arial"/>
          <w:b/>
          <w:sz w:val="24"/>
          <w:szCs w:val="24"/>
        </w:rPr>
        <w:t>DUNSMUIR, CALIFORNIA 96025</w:t>
      </w:r>
    </w:p>
    <w:p w14:paraId="285979CC" w14:textId="77777777" w:rsidR="00705CFC" w:rsidRDefault="00705CFC" w:rsidP="00AE5E7B">
      <w:pPr>
        <w:jc w:val="center"/>
        <w:rPr>
          <w:rFonts w:ascii="Arial" w:hAnsi="Arial" w:cs="Arial"/>
          <w:sz w:val="24"/>
          <w:szCs w:val="24"/>
        </w:rPr>
      </w:pPr>
    </w:p>
    <w:p w14:paraId="1B50FC43" w14:textId="573EF771" w:rsidR="007170DF" w:rsidRPr="003756F7" w:rsidRDefault="00A7736B" w:rsidP="00AE5E7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January 18</w:t>
      </w:r>
      <w:r w:rsidRPr="00A7736B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, 2022</w:t>
      </w:r>
    </w:p>
    <w:p w14:paraId="5F29273A" w14:textId="22215EDD" w:rsidR="00FC25F2" w:rsidRDefault="00FC25F2" w:rsidP="00FC25F2">
      <w:pPr>
        <w:rPr>
          <w:rFonts w:ascii="Arial" w:hAnsi="Arial" w:cs="Arial"/>
        </w:rPr>
      </w:pPr>
    </w:p>
    <w:p w14:paraId="7541107C" w14:textId="7422431C" w:rsidR="000C3747" w:rsidRDefault="000C3747" w:rsidP="00FC25F2">
      <w:pPr>
        <w:rPr>
          <w:rFonts w:ascii="Arial" w:hAnsi="Arial" w:cs="Arial"/>
        </w:rPr>
      </w:pPr>
    </w:p>
    <w:p w14:paraId="72E00E98" w14:textId="189CDB8D" w:rsidR="00F55C04" w:rsidRDefault="00F55C04" w:rsidP="00FC25F2">
      <w:pPr>
        <w:rPr>
          <w:rFonts w:ascii="Arial" w:hAnsi="Arial" w:cs="Arial"/>
        </w:rPr>
      </w:pPr>
    </w:p>
    <w:p w14:paraId="5885DF7D" w14:textId="03308B26" w:rsidR="003C2466" w:rsidRDefault="00223C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Meeting Start </w:t>
      </w:r>
      <w:r w:rsidR="003C2466" w:rsidRPr="00223C37">
        <w:rPr>
          <w:rFonts w:ascii="Arial" w:hAnsi="Arial" w:cs="Arial"/>
        </w:rPr>
        <w:t>Time:  7:00pm</w:t>
      </w:r>
    </w:p>
    <w:p w14:paraId="3BC88D59" w14:textId="5C225AD5" w:rsidR="003C2466" w:rsidRDefault="003C2466">
      <w:pPr>
        <w:rPr>
          <w:rFonts w:ascii="Arial" w:hAnsi="Arial" w:cs="Arial"/>
        </w:rPr>
      </w:pPr>
    </w:p>
    <w:p w14:paraId="2D038BE6" w14:textId="77777777" w:rsidR="000C3747" w:rsidRPr="00223C37" w:rsidRDefault="000C3747">
      <w:pPr>
        <w:rPr>
          <w:rFonts w:ascii="Arial" w:hAnsi="Arial" w:cs="Arial"/>
        </w:rPr>
      </w:pPr>
    </w:p>
    <w:p w14:paraId="0BD33CD0" w14:textId="0E6DA386" w:rsidR="003C2466" w:rsidRPr="00223C37" w:rsidRDefault="003C2466" w:rsidP="003C2466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223C37">
        <w:rPr>
          <w:rFonts w:ascii="Arial" w:hAnsi="Arial" w:cs="Arial"/>
        </w:rPr>
        <w:t>Call to Order</w:t>
      </w:r>
    </w:p>
    <w:p w14:paraId="1F270826" w14:textId="7EA98C2E" w:rsidR="003C2466" w:rsidRPr="00223C37" w:rsidRDefault="003C2466" w:rsidP="003C2466">
      <w:pPr>
        <w:rPr>
          <w:rFonts w:ascii="Arial" w:hAnsi="Arial" w:cs="Arial"/>
        </w:rPr>
      </w:pPr>
    </w:p>
    <w:p w14:paraId="1C398276" w14:textId="7C6F259F" w:rsidR="003C2466" w:rsidRPr="00223C37" w:rsidRDefault="003C2466" w:rsidP="003C2466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223C37">
        <w:rPr>
          <w:rFonts w:ascii="Arial" w:hAnsi="Arial" w:cs="Arial"/>
        </w:rPr>
        <w:t>Pledge of Allegiance</w:t>
      </w:r>
    </w:p>
    <w:p w14:paraId="4C1D6208" w14:textId="77777777" w:rsidR="003C2466" w:rsidRPr="00223C37" w:rsidRDefault="003C2466" w:rsidP="003C2466">
      <w:pPr>
        <w:pStyle w:val="ListParagraph"/>
        <w:rPr>
          <w:rFonts w:ascii="Arial" w:hAnsi="Arial" w:cs="Arial"/>
        </w:rPr>
      </w:pPr>
    </w:p>
    <w:p w14:paraId="4FC9693A" w14:textId="78834952" w:rsidR="003C2466" w:rsidRPr="00223C37" w:rsidRDefault="003C2466" w:rsidP="003C2466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223C37">
        <w:rPr>
          <w:rFonts w:ascii="Arial" w:hAnsi="Arial" w:cs="Arial"/>
        </w:rPr>
        <w:t xml:space="preserve">Reading and approval of the minutes from the </w:t>
      </w:r>
      <w:r w:rsidR="000A731D">
        <w:rPr>
          <w:rFonts w:ascii="Arial" w:hAnsi="Arial" w:cs="Arial"/>
        </w:rPr>
        <w:t>re</w:t>
      </w:r>
      <w:r w:rsidR="00553D4A">
        <w:rPr>
          <w:rFonts w:ascii="Arial" w:hAnsi="Arial" w:cs="Arial"/>
        </w:rPr>
        <w:t xml:space="preserve">gularly </w:t>
      </w:r>
      <w:r w:rsidR="00093441">
        <w:rPr>
          <w:rFonts w:ascii="Arial" w:hAnsi="Arial" w:cs="Arial"/>
        </w:rPr>
        <w:t xml:space="preserve">scheduled meeting of </w:t>
      </w:r>
      <w:r w:rsidR="00A7736B">
        <w:rPr>
          <w:rFonts w:ascii="Arial" w:hAnsi="Arial" w:cs="Arial"/>
        </w:rPr>
        <w:t>December 28</w:t>
      </w:r>
      <w:r w:rsidR="00A7736B" w:rsidRPr="00A7736B">
        <w:rPr>
          <w:rFonts w:ascii="Arial" w:hAnsi="Arial" w:cs="Arial"/>
          <w:vertAlign w:val="superscript"/>
        </w:rPr>
        <w:t>th</w:t>
      </w:r>
      <w:r w:rsidR="00A7736B">
        <w:rPr>
          <w:rFonts w:ascii="Arial" w:hAnsi="Arial" w:cs="Arial"/>
        </w:rPr>
        <w:t>.</w:t>
      </w:r>
    </w:p>
    <w:p w14:paraId="715495F7" w14:textId="77777777" w:rsidR="00437B26" w:rsidRPr="00223C37" w:rsidRDefault="00437B26" w:rsidP="00437B26">
      <w:pPr>
        <w:rPr>
          <w:rFonts w:ascii="Arial" w:hAnsi="Arial" w:cs="Arial"/>
        </w:rPr>
      </w:pPr>
    </w:p>
    <w:p w14:paraId="1D85343B" w14:textId="25A79354" w:rsidR="00642B49" w:rsidRDefault="003C2466" w:rsidP="00093441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223C37">
        <w:rPr>
          <w:rFonts w:ascii="Arial" w:hAnsi="Arial" w:cs="Arial"/>
        </w:rPr>
        <w:t>Old Business</w:t>
      </w:r>
      <w:r w:rsidR="00FF1EF7" w:rsidRPr="00223C37">
        <w:rPr>
          <w:rFonts w:ascii="Arial" w:hAnsi="Arial" w:cs="Arial"/>
        </w:rPr>
        <w:t>:</w:t>
      </w:r>
    </w:p>
    <w:p w14:paraId="57566C3B" w14:textId="3CE0E5E2" w:rsidR="00A7736B" w:rsidRDefault="00A7736B" w:rsidP="00A7736B">
      <w:pPr>
        <w:pStyle w:val="ListParagraph"/>
        <w:numPr>
          <w:ilvl w:val="1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Secretary update</w:t>
      </w:r>
    </w:p>
    <w:p w14:paraId="323FAF67" w14:textId="34B46E9D" w:rsidR="009518DC" w:rsidRPr="00223C37" w:rsidRDefault="009518DC" w:rsidP="00642B49">
      <w:pPr>
        <w:pStyle w:val="ListParagraph"/>
        <w:ind w:left="1440"/>
        <w:rPr>
          <w:rFonts w:ascii="Arial" w:hAnsi="Arial" w:cs="Arial"/>
        </w:rPr>
      </w:pPr>
    </w:p>
    <w:p w14:paraId="03E2C52C" w14:textId="7A602758" w:rsidR="00D154F1" w:rsidRPr="000E33AD" w:rsidRDefault="003C2466" w:rsidP="000E33AD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223C37">
        <w:rPr>
          <w:rFonts w:ascii="Arial" w:hAnsi="Arial" w:cs="Arial"/>
        </w:rPr>
        <w:t>New Business</w:t>
      </w:r>
      <w:r w:rsidR="00ED3F56" w:rsidRPr="00223C37">
        <w:rPr>
          <w:rFonts w:ascii="Arial" w:hAnsi="Arial" w:cs="Arial"/>
        </w:rPr>
        <w:t>:</w:t>
      </w:r>
    </w:p>
    <w:p w14:paraId="6DE2D906" w14:textId="32737931" w:rsidR="00246E64" w:rsidRPr="00223C37" w:rsidRDefault="00246E64" w:rsidP="00246E64">
      <w:pPr>
        <w:pStyle w:val="ListParagraph"/>
        <w:rPr>
          <w:rFonts w:ascii="Arial" w:hAnsi="Arial" w:cs="Arial"/>
        </w:rPr>
      </w:pPr>
    </w:p>
    <w:p w14:paraId="1C6D913D" w14:textId="6BD486ED" w:rsidR="003C2466" w:rsidRPr="00223C37" w:rsidRDefault="003C2466" w:rsidP="003C2466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223C37">
        <w:rPr>
          <w:rFonts w:ascii="Arial" w:hAnsi="Arial" w:cs="Arial"/>
        </w:rPr>
        <w:t>Communications &amp; Bills</w:t>
      </w:r>
      <w:r w:rsidR="00ED3F56" w:rsidRPr="00223C37">
        <w:rPr>
          <w:rFonts w:ascii="Arial" w:hAnsi="Arial" w:cs="Arial"/>
        </w:rPr>
        <w:t>:</w:t>
      </w:r>
    </w:p>
    <w:p w14:paraId="048B01C8" w14:textId="65A33CBD" w:rsidR="00887FE5" w:rsidRPr="00223C37" w:rsidRDefault="00A7736B" w:rsidP="00887FE5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January 2022</w:t>
      </w:r>
      <w:r w:rsidR="00FF7540">
        <w:rPr>
          <w:rFonts w:ascii="Arial" w:hAnsi="Arial" w:cs="Arial"/>
        </w:rPr>
        <w:t xml:space="preserve"> pa</w:t>
      </w:r>
      <w:r w:rsidR="005B43A9" w:rsidRPr="00223C37">
        <w:rPr>
          <w:rFonts w:ascii="Arial" w:hAnsi="Arial" w:cs="Arial"/>
        </w:rPr>
        <w:t>yr</w:t>
      </w:r>
      <w:r w:rsidR="00887FE5" w:rsidRPr="00223C37">
        <w:rPr>
          <w:rFonts w:ascii="Arial" w:hAnsi="Arial" w:cs="Arial"/>
        </w:rPr>
        <w:t>o</w:t>
      </w:r>
      <w:r w:rsidR="003C2466" w:rsidRPr="00223C37">
        <w:rPr>
          <w:rFonts w:ascii="Arial" w:hAnsi="Arial" w:cs="Arial"/>
        </w:rPr>
        <w:t>ll to be $</w:t>
      </w:r>
      <w:r w:rsidR="00437B26" w:rsidRPr="00223C37">
        <w:rPr>
          <w:rFonts w:ascii="Arial" w:hAnsi="Arial" w:cs="Arial"/>
        </w:rPr>
        <w:t>100</w:t>
      </w:r>
      <w:r w:rsidR="00C64EBA" w:rsidRPr="00223C37">
        <w:rPr>
          <w:rFonts w:ascii="Arial" w:hAnsi="Arial" w:cs="Arial"/>
        </w:rPr>
        <w:t>.00</w:t>
      </w:r>
    </w:p>
    <w:p w14:paraId="7D824AAC" w14:textId="126D875C" w:rsidR="00AE5E7B" w:rsidRDefault="00A7736B" w:rsidP="00F856B1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Secretary wages 4</w:t>
      </w:r>
      <w:r w:rsidRPr="00A7736B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Quarter 2021 to be $1,622.30</w:t>
      </w:r>
    </w:p>
    <w:p w14:paraId="0EEE8AC0" w14:textId="769102C9" w:rsidR="00A7736B" w:rsidRDefault="00A7736B" w:rsidP="00F856B1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A7736B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Quarter </w:t>
      </w:r>
      <w:r w:rsidR="000E33AD">
        <w:rPr>
          <w:rFonts w:ascii="Arial" w:hAnsi="Arial" w:cs="Arial"/>
        </w:rPr>
        <w:t>IRS to be $275.40</w:t>
      </w:r>
    </w:p>
    <w:p w14:paraId="3424C225" w14:textId="54FA4383" w:rsidR="000E33AD" w:rsidRDefault="000E33AD" w:rsidP="00F856B1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0E33AD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Quarter EDD to be $56.00</w:t>
      </w:r>
    </w:p>
    <w:p w14:paraId="1FFCEE87" w14:textId="4313672F" w:rsidR="000E33AD" w:rsidRDefault="000E33AD" w:rsidP="00F856B1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Year-end IRS $42.00</w:t>
      </w:r>
    </w:p>
    <w:p w14:paraId="1ACEE648" w14:textId="523B1C44" w:rsidR="000E33AD" w:rsidRDefault="000E33AD" w:rsidP="00F856B1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Year-end EDD to be $21.60</w:t>
      </w:r>
    </w:p>
    <w:p w14:paraId="41241722" w14:textId="09CB38A9" w:rsidR="000E33AD" w:rsidRDefault="000E33AD" w:rsidP="00F856B1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Re-Issuing March IRS Payment of $295.00</w:t>
      </w:r>
    </w:p>
    <w:p w14:paraId="527CFCDB" w14:textId="447E8434" w:rsidR="00A7736B" w:rsidRDefault="00333209" w:rsidP="00A7736B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Digital Deployment to be $900.00</w:t>
      </w:r>
    </w:p>
    <w:p w14:paraId="3075041F" w14:textId="164AE697" w:rsidR="00F11F1A" w:rsidRPr="00F11F1A" w:rsidRDefault="00F11F1A" w:rsidP="000E33AD">
      <w:pPr>
        <w:pStyle w:val="ListParagraph"/>
        <w:ind w:left="1440"/>
        <w:rPr>
          <w:rFonts w:ascii="Arial" w:hAnsi="Arial" w:cs="Arial"/>
        </w:rPr>
      </w:pPr>
    </w:p>
    <w:p w14:paraId="33BE8801" w14:textId="5AC47DC5" w:rsidR="00DD5AAD" w:rsidRDefault="00DD5AAD" w:rsidP="00DD5AAD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223C37">
        <w:rPr>
          <w:rFonts w:ascii="Arial" w:hAnsi="Arial" w:cs="Arial"/>
        </w:rPr>
        <w:t>Commissioner’s Report</w:t>
      </w:r>
    </w:p>
    <w:p w14:paraId="3F19CB7A" w14:textId="77777777" w:rsidR="00F55C04" w:rsidRPr="00F55C04" w:rsidRDefault="00F55C04" w:rsidP="00F55C04">
      <w:pPr>
        <w:rPr>
          <w:rFonts w:ascii="Arial" w:hAnsi="Arial" w:cs="Arial"/>
        </w:rPr>
      </w:pPr>
    </w:p>
    <w:p w14:paraId="4335D95B" w14:textId="08144CB3" w:rsidR="00DD5AAD" w:rsidRPr="00223C37" w:rsidRDefault="00DD5AAD" w:rsidP="00DD5AAD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223C37">
        <w:rPr>
          <w:rFonts w:ascii="Arial" w:hAnsi="Arial" w:cs="Arial"/>
        </w:rPr>
        <w:t>Fire Chief’s Report</w:t>
      </w:r>
    </w:p>
    <w:p w14:paraId="608DA7F6" w14:textId="77777777" w:rsidR="00DD5AAD" w:rsidRPr="00223C37" w:rsidRDefault="00DD5AAD" w:rsidP="00DD5AAD">
      <w:pPr>
        <w:pStyle w:val="ListParagraph"/>
        <w:rPr>
          <w:rFonts w:ascii="Arial" w:hAnsi="Arial" w:cs="Arial"/>
        </w:rPr>
      </w:pPr>
    </w:p>
    <w:p w14:paraId="057D0B1F" w14:textId="4110B2B6" w:rsidR="00DD5AAD" w:rsidRPr="00223C37" w:rsidRDefault="00DD5AAD" w:rsidP="00DD5AAD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223C37">
        <w:rPr>
          <w:rFonts w:ascii="Arial" w:hAnsi="Arial" w:cs="Arial"/>
        </w:rPr>
        <w:t>Public to Address</w:t>
      </w:r>
    </w:p>
    <w:p w14:paraId="21B43268" w14:textId="77777777" w:rsidR="00C33BDC" w:rsidRPr="00223C37" w:rsidRDefault="00C33BDC" w:rsidP="00C33BDC">
      <w:pPr>
        <w:pStyle w:val="ListParagraph"/>
        <w:rPr>
          <w:rFonts w:ascii="Arial" w:hAnsi="Arial" w:cs="Arial"/>
        </w:rPr>
      </w:pPr>
    </w:p>
    <w:p w14:paraId="347DF67D" w14:textId="63B6C175" w:rsidR="00C33BDC" w:rsidRPr="00223C37" w:rsidRDefault="0017767D" w:rsidP="00C33BDC">
      <w:pPr>
        <w:pStyle w:val="ListParagraph"/>
        <w:numPr>
          <w:ilvl w:val="0"/>
          <w:numId w:val="25"/>
        </w:numPr>
        <w:ind w:left="648"/>
        <w:rPr>
          <w:rFonts w:ascii="Arial" w:hAnsi="Arial" w:cs="Arial"/>
        </w:rPr>
      </w:pPr>
      <w:r w:rsidRPr="00223C37">
        <w:rPr>
          <w:rFonts w:ascii="Arial" w:hAnsi="Arial" w:cs="Arial"/>
        </w:rPr>
        <w:t xml:space="preserve">  </w:t>
      </w:r>
      <w:r w:rsidR="00C33BDC" w:rsidRPr="00223C37">
        <w:rPr>
          <w:rFonts w:ascii="Arial" w:hAnsi="Arial" w:cs="Arial"/>
        </w:rPr>
        <w:t>Announcements</w:t>
      </w:r>
    </w:p>
    <w:p w14:paraId="04F36376" w14:textId="77777777" w:rsidR="00C33BDC" w:rsidRPr="00223C37" w:rsidRDefault="00C33BDC" w:rsidP="00C33BDC">
      <w:pPr>
        <w:pStyle w:val="ListParagraph"/>
        <w:rPr>
          <w:rFonts w:ascii="Arial" w:hAnsi="Arial" w:cs="Arial"/>
        </w:rPr>
      </w:pPr>
    </w:p>
    <w:p w14:paraId="4B93ECE1" w14:textId="34D60206" w:rsidR="00C33BDC" w:rsidRDefault="0017767D" w:rsidP="00C33BDC">
      <w:pPr>
        <w:pStyle w:val="ListParagraph"/>
        <w:numPr>
          <w:ilvl w:val="0"/>
          <w:numId w:val="25"/>
        </w:numPr>
        <w:ind w:left="648"/>
        <w:rPr>
          <w:rFonts w:ascii="Arial" w:hAnsi="Arial" w:cs="Arial"/>
        </w:rPr>
      </w:pPr>
      <w:r w:rsidRPr="00223C37">
        <w:rPr>
          <w:rFonts w:ascii="Arial" w:hAnsi="Arial" w:cs="Arial"/>
        </w:rPr>
        <w:t xml:space="preserve">  </w:t>
      </w:r>
      <w:r w:rsidR="00C33BDC" w:rsidRPr="00223C37">
        <w:rPr>
          <w:rFonts w:ascii="Arial" w:hAnsi="Arial" w:cs="Arial"/>
        </w:rPr>
        <w:t>Adjournment</w:t>
      </w:r>
    </w:p>
    <w:p w14:paraId="7005C667" w14:textId="77777777" w:rsidR="000E78B7" w:rsidRPr="000E78B7" w:rsidRDefault="000E78B7" w:rsidP="000E78B7">
      <w:pPr>
        <w:pStyle w:val="ListParagraph"/>
        <w:rPr>
          <w:rFonts w:ascii="Arial" w:hAnsi="Arial" w:cs="Arial"/>
        </w:rPr>
      </w:pPr>
    </w:p>
    <w:p w14:paraId="111865CB" w14:textId="52BE10CC" w:rsidR="000E78B7" w:rsidRDefault="000E78B7" w:rsidP="000E78B7">
      <w:pPr>
        <w:rPr>
          <w:rFonts w:ascii="Arial" w:hAnsi="Arial" w:cs="Arial"/>
        </w:rPr>
      </w:pPr>
    </w:p>
    <w:p w14:paraId="60974B02" w14:textId="2BC9DB00" w:rsidR="000E78B7" w:rsidRDefault="000E78B7" w:rsidP="000E78B7">
      <w:pPr>
        <w:rPr>
          <w:rFonts w:ascii="Arial" w:hAnsi="Arial" w:cs="Arial"/>
        </w:rPr>
      </w:pPr>
    </w:p>
    <w:p w14:paraId="79E35C79" w14:textId="225F871E" w:rsidR="000E78B7" w:rsidRDefault="000E78B7" w:rsidP="000E78B7">
      <w:pPr>
        <w:rPr>
          <w:rFonts w:ascii="Arial" w:hAnsi="Arial" w:cs="Arial"/>
        </w:rPr>
      </w:pPr>
    </w:p>
    <w:p w14:paraId="45CF58CC" w14:textId="77777777" w:rsidR="000E78B7" w:rsidRDefault="000E78B7" w:rsidP="000E78B7">
      <w:pPr>
        <w:rPr>
          <w:rFonts w:ascii="Arial" w:hAnsi="Arial" w:cs="Arial"/>
        </w:rPr>
      </w:pPr>
    </w:p>
    <w:p w14:paraId="626B29B0" w14:textId="442B381A" w:rsidR="000E78B7" w:rsidRDefault="000E78B7" w:rsidP="000E78B7">
      <w:pPr>
        <w:rPr>
          <w:rFonts w:ascii="Arial" w:hAnsi="Arial" w:cs="Arial"/>
        </w:rPr>
      </w:pPr>
    </w:p>
    <w:p w14:paraId="7DE27467" w14:textId="0310A4F5" w:rsidR="0037702C" w:rsidRDefault="0037702C" w:rsidP="000E78B7">
      <w:pPr>
        <w:pStyle w:val="ListParagraph"/>
        <w:jc w:val="center"/>
        <w:rPr>
          <w:rFonts w:ascii="Arial" w:hAnsi="Arial" w:cs="Arial"/>
        </w:rPr>
      </w:pPr>
    </w:p>
    <w:p w14:paraId="30950347" w14:textId="3ED54A6C" w:rsidR="000C3747" w:rsidRDefault="000C3747" w:rsidP="00DD5AAD">
      <w:pPr>
        <w:pStyle w:val="ListParagraph"/>
        <w:rPr>
          <w:rFonts w:ascii="Arial" w:hAnsi="Arial" w:cs="Arial"/>
        </w:rPr>
      </w:pPr>
    </w:p>
    <w:p w14:paraId="1794F112" w14:textId="47F0FF3A" w:rsidR="00710C1B" w:rsidRDefault="00710C1B" w:rsidP="00227985">
      <w:pPr>
        <w:pStyle w:val="ListParagraph"/>
        <w:jc w:val="center"/>
        <w:rPr>
          <w:rFonts w:ascii="Arial" w:hAnsi="Arial" w:cs="Arial"/>
        </w:rPr>
      </w:pPr>
    </w:p>
    <w:sectPr w:rsidR="00710C1B" w:rsidSect="00AA1C3D"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ED7FF" w14:textId="77777777" w:rsidR="001B36FF" w:rsidRDefault="001B36FF" w:rsidP="00C33BDC">
      <w:r>
        <w:separator/>
      </w:r>
    </w:p>
  </w:endnote>
  <w:endnote w:type="continuationSeparator" w:id="0">
    <w:p w14:paraId="32DA26D5" w14:textId="77777777" w:rsidR="001B36FF" w:rsidRDefault="001B36FF" w:rsidP="00C33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0D4EB" w14:textId="77777777" w:rsidR="001B36FF" w:rsidRDefault="001B36FF" w:rsidP="00C33BDC">
      <w:r>
        <w:separator/>
      </w:r>
    </w:p>
  </w:footnote>
  <w:footnote w:type="continuationSeparator" w:id="0">
    <w:p w14:paraId="273E9BD3" w14:textId="77777777" w:rsidR="001B36FF" w:rsidRDefault="001B36FF" w:rsidP="00C33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4DF07A0"/>
    <w:multiLevelType w:val="hybridMultilevel"/>
    <w:tmpl w:val="C4F2301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10E1A79"/>
    <w:multiLevelType w:val="hybridMultilevel"/>
    <w:tmpl w:val="755E22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6492497"/>
    <w:multiLevelType w:val="hybridMultilevel"/>
    <w:tmpl w:val="EC3EB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4EF857E4"/>
    <w:multiLevelType w:val="hybridMultilevel"/>
    <w:tmpl w:val="3D80C7B2"/>
    <w:lvl w:ilvl="0" w:tplc="033A32C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38903C5"/>
    <w:multiLevelType w:val="hybridMultilevel"/>
    <w:tmpl w:val="ABE2A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9A3727"/>
    <w:multiLevelType w:val="hybridMultilevel"/>
    <w:tmpl w:val="1B82B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5"/>
  </w:num>
  <w:num w:numId="2">
    <w:abstractNumId w:val="13"/>
  </w:num>
  <w:num w:numId="3">
    <w:abstractNumId w:val="10"/>
  </w:num>
  <w:num w:numId="4">
    <w:abstractNumId w:val="27"/>
  </w:num>
  <w:num w:numId="5">
    <w:abstractNumId w:val="14"/>
  </w:num>
  <w:num w:numId="6">
    <w:abstractNumId w:val="18"/>
  </w:num>
  <w:num w:numId="7">
    <w:abstractNumId w:val="2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6"/>
  </w:num>
  <w:num w:numId="21">
    <w:abstractNumId w:val="19"/>
  </w:num>
  <w:num w:numId="22">
    <w:abstractNumId w:val="12"/>
  </w:num>
  <w:num w:numId="23">
    <w:abstractNumId w:val="28"/>
  </w:num>
  <w:num w:numId="24">
    <w:abstractNumId w:val="23"/>
  </w:num>
  <w:num w:numId="25">
    <w:abstractNumId w:val="20"/>
  </w:num>
  <w:num w:numId="26">
    <w:abstractNumId w:val="17"/>
  </w:num>
  <w:num w:numId="27">
    <w:abstractNumId w:val="11"/>
  </w:num>
  <w:num w:numId="28">
    <w:abstractNumId w:val="22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466"/>
    <w:rsid w:val="00042228"/>
    <w:rsid w:val="00046C13"/>
    <w:rsid w:val="00047E8B"/>
    <w:rsid w:val="00052624"/>
    <w:rsid w:val="0006499D"/>
    <w:rsid w:val="00077832"/>
    <w:rsid w:val="00093441"/>
    <w:rsid w:val="000A117C"/>
    <w:rsid w:val="000A600A"/>
    <w:rsid w:val="000A64E5"/>
    <w:rsid w:val="000A731D"/>
    <w:rsid w:val="000C036C"/>
    <w:rsid w:val="000C3747"/>
    <w:rsid w:val="000E33AD"/>
    <w:rsid w:val="000E78B7"/>
    <w:rsid w:val="000F57A6"/>
    <w:rsid w:val="00152B1C"/>
    <w:rsid w:val="00154AA1"/>
    <w:rsid w:val="00163094"/>
    <w:rsid w:val="00176F83"/>
    <w:rsid w:val="0017767D"/>
    <w:rsid w:val="00182D06"/>
    <w:rsid w:val="00196D42"/>
    <w:rsid w:val="001A0169"/>
    <w:rsid w:val="001A26EF"/>
    <w:rsid w:val="001B36FF"/>
    <w:rsid w:val="001C5B1B"/>
    <w:rsid w:val="00220D1E"/>
    <w:rsid w:val="00223C37"/>
    <w:rsid w:val="00227985"/>
    <w:rsid w:val="0023014B"/>
    <w:rsid w:val="00246E64"/>
    <w:rsid w:val="00260B56"/>
    <w:rsid w:val="0028402C"/>
    <w:rsid w:val="00291A03"/>
    <w:rsid w:val="002967DA"/>
    <w:rsid w:val="002A50C8"/>
    <w:rsid w:val="002B0D29"/>
    <w:rsid w:val="002B77AC"/>
    <w:rsid w:val="0030209F"/>
    <w:rsid w:val="00304191"/>
    <w:rsid w:val="003324E3"/>
    <w:rsid w:val="00333209"/>
    <w:rsid w:val="00344F69"/>
    <w:rsid w:val="00370A30"/>
    <w:rsid w:val="003756F7"/>
    <w:rsid w:val="0037702C"/>
    <w:rsid w:val="003870F9"/>
    <w:rsid w:val="0039711C"/>
    <w:rsid w:val="003A039E"/>
    <w:rsid w:val="003A2CFF"/>
    <w:rsid w:val="003A41D1"/>
    <w:rsid w:val="003A7464"/>
    <w:rsid w:val="003B0D2A"/>
    <w:rsid w:val="003B2B7A"/>
    <w:rsid w:val="003C0577"/>
    <w:rsid w:val="003C19F9"/>
    <w:rsid w:val="003C2466"/>
    <w:rsid w:val="003C27EC"/>
    <w:rsid w:val="003D1A1A"/>
    <w:rsid w:val="003E5EF0"/>
    <w:rsid w:val="00414788"/>
    <w:rsid w:val="0042790B"/>
    <w:rsid w:val="00437B26"/>
    <w:rsid w:val="004409A6"/>
    <w:rsid w:val="00442F58"/>
    <w:rsid w:val="0047104D"/>
    <w:rsid w:val="00475504"/>
    <w:rsid w:val="00481BBE"/>
    <w:rsid w:val="00487414"/>
    <w:rsid w:val="00490719"/>
    <w:rsid w:val="004D65CA"/>
    <w:rsid w:val="004E0CB1"/>
    <w:rsid w:val="004E7940"/>
    <w:rsid w:val="0053760D"/>
    <w:rsid w:val="005443E5"/>
    <w:rsid w:val="00553D4A"/>
    <w:rsid w:val="00554AE4"/>
    <w:rsid w:val="005725A7"/>
    <w:rsid w:val="0057779F"/>
    <w:rsid w:val="00585B89"/>
    <w:rsid w:val="0059148C"/>
    <w:rsid w:val="00592FF3"/>
    <w:rsid w:val="00597017"/>
    <w:rsid w:val="005A556A"/>
    <w:rsid w:val="005B3B49"/>
    <w:rsid w:val="005B43A9"/>
    <w:rsid w:val="005B5580"/>
    <w:rsid w:val="005B71D1"/>
    <w:rsid w:val="005C08E1"/>
    <w:rsid w:val="005D224D"/>
    <w:rsid w:val="005E1D9F"/>
    <w:rsid w:val="00610BEC"/>
    <w:rsid w:val="00613AFB"/>
    <w:rsid w:val="006319D6"/>
    <w:rsid w:val="00631B52"/>
    <w:rsid w:val="00642B49"/>
    <w:rsid w:val="00645252"/>
    <w:rsid w:val="0064733E"/>
    <w:rsid w:val="0065671A"/>
    <w:rsid w:val="00662398"/>
    <w:rsid w:val="00683FBD"/>
    <w:rsid w:val="00687CFD"/>
    <w:rsid w:val="006B7391"/>
    <w:rsid w:val="006C6C0F"/>
    <w:rsid w:val="006C7F51"/>
    <w:rsid w:val="006D3D74"/>
    <w:rsid w:val="006D5ACE"/>
    <w:rsid w:val="006D7576"/>
    <w:rsid w:val="006D7AC1"/>
    <w:rsid w:val="006E0E6F"/>
    <w:rsid w:val="006F6DDE"/>
    <w:rsid w:val="006F76A9"/>
    <w:rsid w:val="00700241"/>
    <w:rsid w:val="00702C67"/>
    <w:rsid w:val="00705CFC"/>
    <w:rsid w:val="00710C1B"/>
    <w:rsid w:val="007170DF"/>
    <w:rsid w:val="0072298F"/>
    <w:rsid w:val="00725171"/>
    <w:rsid w:val="00734137"/>
    <w:rsid w:val="00765600"/>
    <w:rsid w:val="007771B3"/>
    <w:rsid w:val="0078438D"/>
    <w:rsid w:val="007A738A"/>
    <w:rsid w:val="007B19BA"/>
    <w:rsid w:val="007F3FF2"/>
    <w:rsid w:val="00815411"/>
    <w:rsid w:val="0081624D"/>
    <w:rsid w:val="00821B2C"/>
    <w:rsid w:val="008278AF"/>
    <w:rsid w:val="0083569A"/>
    <w:rsid w:val="0083643A"/>
    <w:rsid w:val="00854959"/>
    <w:rsid w:val="00872FB2"/>
    <w:rsid w:val="008778BD"/>
    <w:rsid w:val="0088298A"/>
    <w:rsid w:val="00887FE5"/>
    <w:rsid w:val="008905BF"/>
    <w:rsid w:val="008A70D5"/>
    <w:rsid w:val="008C17AF"/>
    <w:rsid w:val="008D4663"/>
    <w:rsid w:val="008F03CD"/>
    <w:rsid w:val="008F6AC3"/>
    <w:rsid w:val="00935703"/>
    <w:rsid w:val="00941727"/>
    <w:rsid w:val="00944C29"/>
    <w:rsid w:val="009518DC"/>
    <w:rsid w:val="00960A61"/>
    <w:rsid w:val="00960E68"/>
    <w:rsid w:val="0096454F"/>
    <w:rsid w:val="00966CF7"/>
    <w:rsid w:val="009769D3"/>
    <w:rsid w:val="009B7FAF"/>
    <w:rsid w:val="009E16F2"/>
    <w:rsid w:val="009E47EE"/>
    <w:rsid w:val="009E4942"/>
    <w:rsid w:val="009E5065"/>
    <w:rsid w:val="009E7355"/>
    <w:rsid w:val="009F0DB4"/>
    <w:rsid w:val="00A17B00"/>
    <w:rsid w:val="00A23114"/>
    <w:rsid w:val="00A41FCC"/>
    <w:rsid w:val="00A42750"/>
    <w:rsid w:val="00A535F5"/>
    <w:rsid w:val="00A71B6D"/>
    <w:rsid w:val="00A7228B"/>
    <w:rsid w:val="00A7736B"/>
    <w:rsid w:val="00A8459D"/>
    <w:rsid w:val="00A9204E"/>
    <w:rsid w:val="00AA1C3D"/>
    <w:rsid w:val="00AA4ECD"/>
    <w:rsid w:val="00AC1070"/>
    <w:rsid w:val="00AE5E7B"/>
    <w:rsid w:val="00B049DC"/>
    <w:rsid w:val="00B12C19"/>
    <w:rsid w:val="00B16E85"/>
    <w:rsid w:val="00B42E68"/>
    <w:rsid w:val="00B47645"/>
    <w:rsid w:val="00B53FA0"/>
    <w:rsid w:val="00B637E4"/>
    <w:rsid w:val="00BA483C"/>
    <w:rsid w:val="00BA72F2"/>
    <w:rsid w:val="00BB240A"/>
    <w:rsid w:val="00BD32BD"/>
    <w:rsid w:val="00C1304A"/>
    <w:rsid w:val="00C31899"/>
    <w:rsid w:val="00C33BDC"/>
    <w:rsid w:val="00C64EBA"/>
    <w:rsid w:val="00C721D6"/>
    <w:rsid w:val="00CA501E"/>
    <w:rsid w:val="00CC3572"/>
    <w:rsid w:val="00CF7F08"/>
    <w:rsid w:val="00D154F1"/>
    <w:rsid w:val="00D17D22"/>
    <w:rsid w:val="00D200A2"/>
    <w:rsid w:val="00D32A9A"/>
    <w:rsid w:val="00D37A41"/>
    <w:rsid w:val="00D40C2A"/>
    <w:rsid w:val="00D43055"/>
    <w:rsid w:val="00D453A9"/>
    <w:rsid w:val="00D537F7"/>
    <w:rsid w:val="00D56B74"/>
    <w:rsid w:val="00D71F78"/>
    <w:rsid w:val="00D77862"/>
    <w:rsid w:val="00D8199A"/>
    <w:rsid w:val="00D918CD"/>
    <w:rsid w:val="00DC6D17"/>
    <w:rsid w:val="00DC7936"/>
    <w:rsid w:val="00DD5AAD"/>
    <w:rsid w:val="00DE2D45"/>
    <w:rsid w:val="00DF17A1"/>
    <w:rsid w:val="00E05191"/>
    <w:rsid w:val="00E2584B"/>
    <w:rsid w:val="00E4377C"/>
    <w:rsid w:val="00E43D9D"/>
    <w:rsid w:val="00E52C95"/>
    <w:rsid w:val="00E5706E"/>
    <w:rsid w:val="00E604D8"/>
    <w:rsid w:val="00E71A49"/>
    <w:rsid w:val="00E71ADA"/>
    <w:rsid w:val="00E71D22"/>
    <w:rsid w:val="00E8400C"/>
    <w:rsid w:val="00EB6E76"/>
    <w:rsid w:val="00EC3961"/>
    <w:rsid w:val="00ED3F56"/>
    <w:rsid w:val="00ED4CC0"/>
    <w:rsid w:val="00EE5454"/>
    <w:rsid w:val="00EF211C"/>
    <w:rsid w:val="00F06389"/>
    <w:rsid w:val="00F11F1A"/>
    <w:rsid w:val="00F27B31"/>
    <w:rsid w:val="00F534F2"/>
    <w:rsid w:val="00F55C04"/>
    <w:rsid w:val="00F81184"/>
    <w:rsid w:val="00F856B1"/>
    <w:rsid w:val="00F8675E"/>
    <w:rsid w:val="00F91892"/>
    <w:rsid w:val="00F96555"/>
    <w:rsid w:val="00FA523B"/>
    <w:rsid w:val="00FB4614"/>
    <w:rsid w:val="00FC25F2"/>
    <w:rsid w:val="00FC3415"/>
    <w:rsid w:val="00FD221C"/>
    <w:rsid w:val="00FD4C5E"/>
    <w:rsid w:val="00FE01E5"/>
    <w:rsid w:val="00FE079B"/>
    <w:rsid w:val="00FE3CB8"/>
    <w:rsid w:val="00FF1EF7"/>
    <w:rsid w:val="00FF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9180DD"/>
  <w15:chartTrackingRefBased/>
  <w15:docId w15:val="{CB62B751-27EB-4B31-A424-94B2DA7A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3C246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518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mel\AppData\Local\Packages\Microsoft.Office.Desktop_8wekyb3d8bbwe\LocalCache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385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Johnson</dc:creator>
  <cp:keywords/>
  <dc:description/>
  <cp:lastModifiedBy>Pamela Johnson</cp:lastModifiedBy>
  <cp:revision>3</cp:revision>
  <cp:lastPrinted>2022-01-15T20:44:00Z</cp:lastPrinted>
  <dcterms:created xsi:type="dcterms:W3CDTF">2022-01-15T20:35:00Z</dcterms:created>
  <dcterms:modified xsi:type="dcterms:W3CDTF">2022-01-16T03:04:00Z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