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232A" w14:textId="77777777" w:rsidR="00D40C2A" w:rsidRDefault="00D40C2A" w:rsidP="00223C37">
      <w:pPr>
        <w:jc w:val="center"/>
        <w:rPr>
          <w:rFonts w:ascii="Arial" w:hAnsi="Arial" w:cs="Arial"/>
          <w:b/>
          <w:sz w:val="24"/>
          <w:szCs w:val="24"/>
        </w:rPr>
      </w:pPr>
    </w:p>
    <w:p w14:paraId="15CCE737" w14:textId="1750D716" w:rsidR="00223C37" w:rsidRPr="00946D51" w:rsidRDefault="00223C37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DUNSMUIR FIRE PROTECTION DISTRICT</w:t>
      </w:r>
    </w:p>
    <w:p w14:paraId="49EF518E" w14:textId="6AD07BD3" w:rsidR="00223C37" w:rsidRPr="00946D51" w:rsidRDefault="00AA1C3D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59</w:t>
      </w:r>
      <w:r w:rsidR="00946D51">
        <w:rPr>
          <w:rFonts w:ascii="Times New Roman" w:hAnsi="Times New Roman" w:cs="Times New Roman"/>
          <w:b/>
          <w:sz w:val="28"/>
          <w:szCs w:val="28"/>
        </w:rPr>
        <w:t>15</w:t>
      </w:r>
      <w:r w:rsidRPr="00946D51">
        <w:rPr>
          <w:rFonts w:ascii="Times New Roman" w:hAnsi="Times New Roman" w:cs="Times New Roman"/>
          <w:b/>
          <w:sz w:val="28"/>
          <w:szCs w:val="28"/>
        </w:rPr>
        <w:t xml:space="preserve"> Dunsmuir Avenue</w:t>
      </w:r>
    </w:p>
    <w:p w14:paraId="6FCD4FC4" w14:textId="76201444" w:rsidR="00AA1C3D" w:rsidRPr="00946D51" w:rsidRDefault="00AA1C3D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On Site Meeting</w:t>
      </w:r>
    </w:p>
    <w:p w14:paraId="7D189F81" w14:textId="77777777" w:rsidR="00223C37" w:rsidRPr="00946D51" w:rsidRDefault="00223C37" w:rsidP="0022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1">
        <w:rPr>
          <w:rFonts w:ascii="Times New Roman" w:hAnsi="Times New Roman" w:cs="Times New Roman"/>
          <w:b/>
          <w:sz w:val="28"/>
          <w:szCs w:val="28"/>
        </w:rPr>
        <w:t>DUNSMUIR, CALIFORNIA 96025</w:t>
      </w:r>
    </w:p>
    <w:p w14:paraId="285979CC" w14:textId="77777777" w:rsidR="00705CFC" w:rsidRPr="00946D51" w:rsidRDefault="00705CFC" w:rsidP="00AE5E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0FC43" w14:textId="5269B269" w:rsidR="007170DF" w:rsidRPr="00946D51" w:rsidRDefault="00D0467D" w:rsidP="00AE5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29</w:t>
      </w:r>
      <w:r w:rsidR="00A7736B" w:rsidRPr="00946D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36B" w:rsidRPr="00946D51">
        <w:rPr>
          <w:rFonts w:ascii="Times New Roman" w:hAnsi="Times New Roman" w:cs="Times New Roman"/>
          <w:sz w:val="24"/>
          <w:szCs w:val="24"/>
        </w:rPr>
        <w:t>, 2022</w:t>
      </w:r>
    </w:p>
    <w:p w14:paraId="5F29273A" w14:textId="22215EDD" w:rsidR="00FC25F2" w:rsidRPr="00946D51" w:rsidRDefault="00FC25F2" w:rsidP="00FC25F2">
      <w:pPr>
        <w:rPr>
          <w:rFonts w:ascii="Times New Roman" w:hAnsi="Times New Roman" w:cs="Times New Roman"/>
          <w:sz w:val="24"/>
          <w:szCs w:val="24"/>
        </w:rPr>
      </w:pPr>
    </w:p>
    <w:p w14:paraId="7541107C" w14:textId="7422431C" w:rsidR="000C3747" w:rsidRPr="00946D51" w:rsidRDefault="000C3747" w:rsidP="00FC25F2">
      <w:pPr>
        <w:rPr>
          <w:rFonts w:ascii="Times New Roman" w:hAnsi="Times New Roman" w:cs="Times New Roman"/>
          <w:sz w:val="24"/>
          <w:szCs w:val="24"/>
        </w:rPr>
      </w:pPr>
    </w:p>
    <w:p w14:paraId="72E00E98" w14:textId="189CDB8D" w:rsidR="00F55C04" w:rsidRPr="00946D51" w:rsidRDefault="00F55C04" w:rsidP="00FC25F2">
      <w:pPr>
        <w:rPr>
          <w:rFonts w:ascii="Times New Roman" w:hAnsi="Times New Roman" w:cs="Times New Roman"/>
          <w:sz w:val="24"/>
          <w:szCs w:val="24"/>
        </w:rPr>
      </w:pPr>
    </w:p>
    <w:p w14:paraId="5885DF7D" w14:textId="03308B26" w:rsidR="003C2466" w:rsidRPr="00946D51" w:rsidRDefault="00223C37">
      <w:p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Meeting Start </w:t>
      </w:r>
      <w:r w:rsidR="003C2466" w:rsidRPr="00946D51">
        <w:rPr>
          <w:rFonts w:ascii="Times New Roman" w:hAnsi="Times New Roman" w:cs="Times New Roman"/>
          <w:sz w:val="24"/>
          <w:szCs w:val="24"/>
        </w:rPr>
        <w:t>Time:  7:00pm</w:t>
      </w:r>
    </w:p>
    <w:p w14:paraId="3BC88D59" w14:textId="5C225AD5" w:rsidR="003C2466" w:rsidRPr="00946D51" w:rsidRDefault="003C2466">
      <w:pPr>
        <w:rPr>
          <w:rFonts w:ascii="Times New Roman" w:hAnsi="Times New Roman" w:cs="Times New Roman"/>
          <w:sz w:val="24"/>
          <w:szCs w:val="24"/>
        </w:rPr>
      </w:pPr>
    </w:p>
    <w:p w14:paraId="2D038BE6" w14:textId="77777777" w:rsidR="000C3747" w:rsidRPr="00946D51" w:rsidRDefault="000C3747">
      <w:pPr>
        <w:rPr>
          <w:rFonts w:ascii="Times New Roman" w:hAnsi="Times New Roman" w:cs="Times New Roman"/>
          <w:sz w:val="24"/>
          <w:szCs w:val="24"/>
        </w:rPr>
      </w:pPr>
    </w:p>
    <w:p w14:paraId="0BD33CD0" w14:textId="0E6DA386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Call to Order</w:t>
      </w:r>
    </w:p>
    <w:p w14:paraId="1F270826" w14:textId="7EA98C2E" w:rsidR="003C2466" w:rsidRPr="00946D51" w:rsidRDefault="003C2466" w:rsidP="003C2466">
      <w:pPr>
        <w:rPr>
          <w:rFonts w:ascii="Times New Roman" w:hAnsi="Times New Roman" w:cs="Times New Roman"/>
          <w:sz w:val="24"/>
          <w:szCs w:val="24"/>
        </w:rPr>
      </w:pPr>
    </w:p>
    <w:p w14:paraId="1C398276" w14:textId="7C6F259F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Pledge of Allegiance</w:t>
      </w:r>
    </w:p>
    <w:p w14:paraId="4C1D6208" w14:textId="77777777" w:rsidR="003C2466" w:rsidRPr="00946D51" w:rsidRDefault="003C2466" w:rsidP="003C24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C9693A" w14:textId="58D128E6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Reading and approval of the minutes from the </w:t>
      </w:r>
      <w:r w:rsidR="000A731D" w:rsidRPr="00946D51">
        <w:rPr>
          <w:rFonts w:ascii="Times New Roman" w:hAnsi="Times New Roman" w:cs="Times New Roman"/>
          <w:sz w:val="24"/>
          <w:szCs w:val="24"/>
        </w:rPr>
        <w:t>re</w:t>
      </w:r>
      <w:r w:rsidR="00553D4A" w:rsidRPr="00946D51">
        <w:rPr>
          <w:rFonts w:ascii="Times New Roman" w:hAnsi="Times New Roman" w:cs="Times New Roman"/>
          <w:sz w:val="24"/>
          <w:szCs w:val="24"/>
        </w:rPr>
        <w:t xml:space="preserve">gularly </w:t>
      </w:r>
      <w:r w:rsidR="00093441" w:rsidRPr="00946D51">
        <w:rPr>
          <w:rFonts w:ascii="Times New Roman" w:hAnsi="Times New Roman" w:cs="Times New Roman"/>
          <w:sz w:val="24"/>
          <w:szCs w:val="24"/>
        </w:rPr>
        <w:t xml:space="preserve">scheduled meeting of </w:t>
      </w:r>
      <w:r w:rsidR="00571F1C">
        <w:rPr>
          <w:rFonts w:ascii="Times New Roman" w:hAnsi="Times New Roman" w:cs="Times New Roman"/>
          <w:sz w:val="24"/>
          <w:szCs w:val="24"/>
        </w:rPr>
        <w:t>February 15</w:t>
      </w:r>
      <w:r w:rsidR="00A7736B" w:rsidRPr="00946D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36B" w:rsidRPr="00946D51">
        <w:rPr>
          <w:rFonts w:ascii="Times New Roman" w:hAnsi="Times New Roman" w:cs="Times New Roman"/>
          <w:sz w:val="24"/>
          <w:szCs w:val="24"/>
        </w:rPr>
        <w:t>.</w:t>
      </w:r>
    </w:p>
    <w:p w14:paraId="715495F7" w14:textId="77777777" w:rsidR="00437B26" w:rsidRPr="00946D51" w:rsidRDefault="00437B26" w:rsidP="00437B26">
      <w:pPr>
        <w:rPr>
          <w:rFonts w:ascii="Times New Roman" w:hAnsi="Times New Roman" w:cs="Times New Roman"/>
          <w:sz w:val="24"/>
          <w:szCs w:val="24"/>
        </w:rPr>
      </w:pPr>
    </w:p>
    <w:p w14:paraId="57566C3B" w14:textId="6A70C339" w:rsidR="00A7736B" w:rsidRDefault="003C2466" w:rsidP="009D109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Old Business</w:t>
      </w:r>
      <w:r w:rsidR="00FF1EF7" w:rsidRPr="00946D51">
        <w:rPr>
          <w:rFonts w:ascii="Times New Roman" w:hAnsi="Times New Roman" w:cs="Times New Roman"/>
          <w:sz w:val="24"/>
          <w:szCs w:val="24"/>
        </w:rPr>
        <w:t>:</w:t>
      </w:r>
    </w:p>
    <w:p w14:paraId="02FE6330" w14:textId="6349FAB7" w:rsidR="00571F1C" w:rsidRPr="00571F1C" w:rsidRDefault="00571F1C" w:rsidP="00571F1C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update for District Secretary position</w:t>
      </w:r>
    </w:p>
    <w:p w14:paraId="323FAF67" w14:textId="34B46E9D" w:rsidR="009518DC" w:rsidRPr="00946D51" w:rsidRDefault="009518DC" w:rsidP="00642B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E2D906" w14:textId="1EB96CFC" w:rsidR="00246E64" w:rsidRDefault="003C2466" w:rsidP="00571F1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New Business</w:t>
      </w:r>
      <w:r w:rsidR="00ED3F56" w:rsidRPr="00946D51">
        <w:rPr>
          <w:rFonts w:ascii="Times New Roman" w:hAnsi="Times New Roman" w:cs="Times New Roman"/>
          <w:sz w:val="24"/>
          <w:szCs w:val="24"/>
        </w:rPr>
        <w:t>:</w:t>
      </w:r>
    </w:p>
    <w:p w14:paraId="4A96D317" w14:textId="6D032641" w:rsidR="0003584B" w:rsidRPr="00571F1C" w:rsidRDefault="0003584B" w:rsidP="0003584B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entry approval for First Quarter EED for $63.00</w:t>
      </w:r>
    </w:p>
    <w:p w14:paraId="014C6570" w14:textId="77777777" w:rsidR="009D1095" w:rsidRPr="00946D51" w:rsidRDefault="009D1095" w:rsidP="009D1095">
      <w:pPr>
        <w:rPr>
          <w:rFonts w:ascii="Times New Roman" w:hAnsi="Times New Roman" w:cs="Times New Roman"/>
          <w:sz w:val="24"/>
          <w:szCs w:val="24"/>
        </w:rPr>
      </w:pPr>
    </w:p>
    <w:p w14:paraId="1C6D913D" w14:textId="36D1D409" w:rsidR="003C2466" w:rsidRPr="00946D51" w:rsidRDefault="003C2466" w:rsidP="003C246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Communications &amp; Bills</w:t>
      </w:r>
      <w:r w:rsidR="00ED3F56" w:rsidRPr="00946D51">
        <w:rPr>
          <w:rFonts w:ascii="Times New Roman" w:hAnsi="Times New Roman" w:cs="Times New Roman"/>
          <w:sz w:val="24"/>
          <w:szCs w:val="24"/>
        </w:rPr>
        <w:t>:</w:t>
      </w:r>
    </w:p>
    <w:p w14:paraId="048B01C8" w14:textId="444EE7AD" w:rsidR="00887FE5" w:rsidRPr="00946D51" w:rsidRDefault="00571F1C" w:rsidP="00887F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A7736B" w:rsidRPr="00946D51">
        <w:rPr>
          <w:rFonts w:ascii="Times New Roman" w:hAnsi="Times New Roman" w:cs="Times New Roman"/>
          <w:sz w:val="24"/>
          <w:szCs w:val="24"/>
        </w:rPr>
        <w:t xml:space="preserve"> 2022</w:t>
      </w:r>
      <w:r w:rsidR="00FF7540" w:rsidRPr="00946D51">
        <w:rPr>
          <w:rFonts w:ascii="Times New Roman" w:hAnsi="Times New Roman" w:cs="Times New Roman"/>
          <w:sz w:val="24"/>
          <w:szCs w:val="24"/>
        </w:rPr>
        <w:t xml:space="preserve"> pa</w:t>
      </w:r>
      <w:r w:rsidR="005B43A9" w:rsidRPr="00946D51">
        <w:rPr>
          <w:rFonts w:ascii="Times New Roman" w:hAnsi="Times New Roman" w:cs="Times New Roman"/>
          <w:sz w:val="24"/>
          <w:szCs w:val="24"/>
        </w:rPr>
        <w:t>yr</w:t>
      </w:r>
      <w:r w:rsidR="00887FE5" w:rsidRPr="00946D51">
        <w:rPr>
          <w:rFonts w:ascii="Times New Roman" w:hAnsi="Times New Roman" w:cs="Times New Roman"/>
          <w:sz w:val="24"/>
          <w:szCs w:val="24"/>
        </w:rPr>
        <w:t>o</w:t>
      </w:r>
      <w:r w:rsidR="003C2466" w:rsidRPr="00946D51">
        <w:rPr>
          <w:rFonts w:ascii="Times New Roman" w:hAnsi="Times New Roman" w:cs="Times New Roman"/>
          <w:sz w:val="24"/>
          <w:szCs w:val="24"/>
        </w:rPr>
        <w:t>ll to be $</w:t>
      </w:r>
      <w:r w:rsidR="00437B26" w:rsidRPr="00946D51">
        <w:rPr>
          <w:rFonts w:ascii="Times New Roman" w:hAnsi="Times New Roman" w:cs="Times New Roman"/>
          <w:sz w:val="24"/>
          <w:szCs w:val="24"/>
        </w:rPr>
        <w:t>100</w:t>
      </w:r>
      <w:r w:rsidR="00C64EBA" w:rsidRPr="00946D51">
        <w:rPr>
          <w:rFonts w:ascii="Times New Roman" w:hAnsi="Times New Roman" w:cs="Times New Roman"/>
          <w:sz w:val="24"/>
          <w:szCs w:val="24"/>
        </w:rPr>
        <w:t>.00</w:t>
      </w:r>
    </w:p>
    <w:p w14:paraId="7D824AAC" w14:textId="1C755605" w:rsidR="00AE5E7B" w:rsidRDefault="00571F1C" w:rsidP="00F856B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9D1095" w:rsidRPr="00946D51">
        <w:rPr>
          <w:rFonts w:ascii="Times New Roman" w:hAnsi="Times New Roman" w:cs="Times New Roman"/>
          <w:sz w:val="24"/>
          <w:szCs w:val="24"/>
        </w:rPr>
        <w:t xml:space="preserve"> 2021 City of Dunsmuir invoice to be $</w:t>
      </w:r>
      <w:r>
        <w:rPr>
          <w:rFonts w:ascii="Times New Roman" w:hAnsi="Times New Roman" w:cs="Times New Roman"/>
          <w:sz w:val="24"/>
          <w:szCs w:val="24"/>
        </w:rPr>
        <w:t>3,808.87</w:t>
      </w:r>
    </w:p>
    <w:p w14:paraId="5C71AD8B" w14:textId="487806F0" w:rsidR="00571F1C" w:rsidRDefault="00571F1C" w:rsidP="00F856B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2022 City of Dunsmuir invoice to be $4,820.83</w:t>
      </w:r>
    </w:p>
    <w:p w14:paraId="3FAF00C0" w14:textId="0B9057EA" w:rsidR="00571F1C" w:rsidRDefault="00571F1C" w:rsidP="00571F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Quarter Payroll for Secretary to be $1,622.30</w:t>
      </w:r>
    </w:p>
    <w:p w14:paraId="3B895824" w14:textId="53B8409F" w:rsidR="0003584B" w:rsidRDefault="0003584B" w:rsidP="00571F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Quarter IRS to be $275.40</w:t>
      </w:r>
    </w:p>
    <w:p w14:paraId="5E93E37C" w14:textId="55C60C29" w:rsidR="0003584B" w:rsidRPr="0003584B" w:rsidRDefault="0003584B" w:rsidP="0003584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075041F" w14:textId="164AE697" w:rsidR="00F11F1A" w:rsidRPr="00946D51" w:rsidRDefault="00F11F1A" w:rsidP="000E33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BE8801" w14:textId="06491B00" w:rsidR="00DD5AAD" w:rsidRPr="00946D51" w:rsidRDefault="00DD5AAD" w:rsidP="00DD5A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Commissioner’s Report</w:t>
      </w:r>
      <w:r w:rsidR="009B3B34">
        <w:rPr>
          <w:rFonts w:ascii="Times New Roman" w:hAnsi="Times New Roman" w:cs="Times New Roman"/>
          <w:sz w:val="24"/>
          <w:szCs w:val="24"/>
        </w:rPr>
        <w:t xml:space="preserve"> – Optional Private Discourse for Board</w:t>
      </w:r>
    </w:p>
    <w:p w14:paraId="3F19CB7A" w14:textId="77777777" w:rsidR="00F55C04" w:rsidRPr="00946D51" w:rsidRDefault="00F55C04" w:rsidP="00F55C04">
      <w:pPr>
        <w:rPr>
          <w:rFonts w:ascii="Times New Roman" w:hAnsi="Times New Roman" w:cs="Times New Roman"/>
          <w:sz w:val="24"/>
          <w:szCs w:val="24"/>
        </w:rPr>
      </w:pPr>
    </w:p>
    <w:p w14:paraId="4335D95B" w14:textId="08144CB3" w:rsidR="00DD5AAD" w:rsidRPr="00946D51" w:rsidRDefault="00DD5AAD" w:rsidP="00DD5A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Fire Chief’s Report</w:t>
      </w:r>
    </w:p>
    <w:p w14:paraId="608DA7F6" w14:textId="77777777" w:rsidR="00DD5AAD" w:rsidRPr="00946D51" w:rsidRDefault="00DD5AAD" w:rsidP="00DD5A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D0B1F" w14:textId="4110B2B6" w:rsidR="00DD5AAD" w:rsidRPr="00946D51" w:rsidRDefault="00DD5AAD" w:rsidP="00DD5A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>Public to Address</w:t>
      </w:r>
    </w:p>
    <w:p w14:paraId="21B43268" w14:textId="77777777" w:rsidR="00C33BDC" w:rsidRPr="00946D51" w:rsidRDefault="00C33BDC" w:rsidP="00C33B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7DF67D" w14:textId="63B6C175" w:rsidR="00C33BDC" w:rsidRPr="00946D51" w:rsidRDefault="0017767D" w:rsidP="00C33BDC">
      <w:pPr>
        <w:pStyle w:val="ListParagraph"/>
        <w:numPr>
          <w:ilvl w:val="0"/>
          <w:numId w:val="25"/>
        </w:numPr>
        <w:ind w:left="648"/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  </w:t>
      </w:r>
      <w:r w:rsidR="00C33BDC" w:rsidRPr="00946D51">
        <w:rPr>
          <w:rFonts w:ascii="Times New Roman" w:hAnsi="Times New Roman" w:cs="Times New Roman"/>
          <w:sz w:val="24"/>
          <w:szCs w:val="24"/>
        </w:rPr>
        <w:t>Announcements</w:t>
      </w:r>
    </w:p>
    <w:p w14:paraId="04F36376" w14:textId="77777777" w:rsidR="00C33BDC" w:rsidRPr="00946D51" w:rsidRDefault="00C33BDC" w:rsidP="00C33B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3ECE1" w14:textId="34D60206" w:rsidR="00C33BDC" w:rsidRPr="00946D51" w:rsidRDefault="0017767D" w:rsidP="00C33BDC">
      <w:pPr>
        <w:pStyle w:val="ListParagraph"/>
        <w:numPr>
          <w:ilvl w:val="0"/>
          <w:numId w:val="25"/>
        </w:numPr>
        <w:ind w:left="648"/>
        <w:rPr>
          <w:rFonts w:ascii="Times New Roman" w:hAnsi="Times New Roman" w:cs="Times New Roman"/>
          <w:sz w:val="24"/>
          <w:szCs w:val="24"/>
        </w:rPr>
      </w:pPr>
      <w:r w:rsidRPr="00946D51">
        <w:rPr>
          <w:rFonts w:ascii="Times New Roman" w:hAnsi="Times New Roman" w:cs="Times New Roman"/>
          <w:sz w:val="24"/>
          <w:szCs w:val="24"/>
        </w:rPr>
        <w:t xml:space="preserve">  </w:t>
      </w:r>
      <w:r w:rsidR="00C33BDC" w:rsidRPr="00946D51">
        <w:rPr>
          <w:rFonts w:ascii="Times New Roman" w:hAnsi="Times New Roman" w:cs="Times New Roman"/>
          <w:sz w:val="24"/>
          <w:szCs w:val="24"/>
        </w:rPr>
        <w:t>Adjournment</w:t>
      </w:r>
    </w:p>
    <w:p w14:paraId="7005C667" w14:textId="77777777" w:rsidR="000E78B7" w:rsidRPr="00946D51" w:rsidRDefault="000E78B7" w:rsidP="000E78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E78B7" w:rsidRPr="00946D51" w:rsidSect="00AA1C3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2652" w14:textId="77777777" w:rsidR="004E321C" w:rsidRDefault="004E321C" w:rsidP="00C33BDC">
      <w:r>
        <w:separator/>
      </w:r>
    </w:p>
  </w:endnote>
  <w:endnote w:type="continuationSeparator" w:id="0">
    <w:p w14:paraId="297504DA" w14:textId="77777777" w:rsidR="004E321C" w:rsidRDefault="004E321C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FE4B" w14:textId="77777777" w:rsidR="004E321C" w:rsidRDefault="004E321C" w:rsidP="00C33BDC">
      <w:r>
        <w:separator/>
      </w:r>
    </w:p>
  </w:footnote>
  <w:footnote w:type="continuationSeparator" w:id="0">
    <w:p w14:paraId="69EDF525" w14:textId="77777777" w:rsidR="004E321C" w:rsidRDefault="004E321C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3584B"/>
    <w:rsid w:val="00042228"/>
    <w:rsid w:val="00046C13"/>
    <w:rsid w:val="00047E8B"/>
    <w:rsid w:val="00052624"/>
    <w:rsid w:val="0006499D"/>
    <w:rsid w:val="00077832"/>
    <w:rsid w:val="00093441"/>
    <w:rsid w:val="000A117C"/>
    <w:rsid w:val="000A600A"/>
    <w:rsid w:val="000A64E5"/>
    <w:rsid w:val="000A731D"/>
    <w:rsid w:val="000C036C"/>
    <w:rsid w:val="000C3747"/>
    <w:rsid w:val="000E33AD"/>
    <w:rsid w:val="000E78B7"/>
    <w:rsid w:val="000F57A6"/>
    <w:rsid w:val="00152B1C"/>
    <w:rsid w:val="00154AA1"/>
    <w:rsid w:val="00163094"/>
    <w:rsid w:val="00176F83"/>
    <w:rsid w:val="0017767D"/>
    <w:rsid w:val="00182D06"/>
    <w:rsid w:val="00196D42"/>
    <w:rsid w:val="001A0169"/>
    <w:rsid w:val="001A26EF"/>
    <w:rsid w:val="001B36FF"/>
    <w:rsid w:val="001C5B1B"/>
    <w:rsid w:val="00220D1E"/>
    <w:rsid w:val="00223C37"/>
    <w:rsid w:val="00227985"/>
    <w:rsid w:val="0023014B"/>
    <w:rsid w:val="00246E64"/>
    <w:rsid w:val="00260B56"/>
    <w:rsid w:val="0028402C"/>
    <w:rsid w:val="00291A03"/>
    <w:rsid w:val="002967DA"/>
    <w:rsid w:val="002A50C8"/>
    <w:rsid w:val="002B0D29"/>
    <w:rsid w:val="002B77AC"/>
    <w:rsid w:val="0030209F"/>
    <w:rsid w:val="00304191"/>
    <w:rsid w:val="003324E3"/>
    <w:rsid w:val="00333209"/>
    <w:rsid w:val="00344F69"/>
    <w:rsid w:val="00370A30"/>
    <w:rsid w:val="003756F7"/>
    <w:rsid w:val="0037702C"/>
    <w:rsid w:val="003870F9"/>
    <w:rsid w:val="0039711C"/>
    <w:rsid w:val="003A039E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3E5EF0"/>
    <w:rsid w:val="003F57F9"/>
    <w:rsid w:val="00414788"/>
    <w:rsid w:val="00422E84"/>
    <w:rsid w:val="0042790B"/>
    <w:rsid w:val="00437B26"/>
    <w:rsid w:val="004409A6"/>
    <w:rsid w:val="00442F58"/>
    <w:rsid w:val="0047104D"/>
    <w:rsid w:val="00475504"/>
    <w:rsid w:val="00481BBE"/>
    <w:rsid w:val="00487414"/>
    <w:rsid w:val="00490719"/>
    <w:rsid w:val="004D65CA"/>
    <w:rsid w:val="004E0CB1"/>
    <w:rsid w:val="004E321C"/>
    <w:rsid w:val="004E7940"/>
    <w:rsid w:val="0053760D"/>
    <w:rsid w:val="005443E5"/>
    <w:rsid w:val="00553D4A"/>
    <w:rsid w:val="00554AE4"/>
    <w:rsid w:val="00571F1C"/>
    <w:rsid w:val="005725A7"/>
    <w:rsid w:val="0057779F"/>
    <w:rsid w:val="00585B89"/>
    <w:rsid w:val="0059148C"/>
    <w:rsid w:val="00592FF3"/>
    <w:rsid w:val="00597017"/>
    <w:rsid w:val="005A556A"/>
    <w:rsid w:val="005B3B49"/>
    <w:rsid w:val="005B43A9"/>
    <w:rsid w:val="005B5580"/>
    <w:rsid w:val="005B71D1"/>
    <w:rsid w:val="005C08E1"/>
    <w:rsid w:val="005D224D"/>
    <w:rsid w:val="005E1D9F"/>
    <w:rsid w:val="00610BEC"/>
    <w:rsid w:val="00613AFB"/>
    <w:rsid w:val="006319D6"/>
    <w:rsid w:val="00631B52"/>
    <w:rsid w:val="00642B49"/>
    <w:rsid w:val="00645252"/>
    <w:rsid w:val="0064733E"/>
    <w:rsid w:val="0065671A"/>
    <w:rsid w:val="00662398"/>
    <w:rsid w:val="00683FBD"/>
    <w:rsid w:val="00687CFD"/>
    <w:rsid w:val="006B7391"/>
    <w:rsid w:val="006C6C0F"/>
    <w:rsid w:val="006C7F51"/>
    <w:rsid w:val="006D0AE8"/>
    <w:rsid w:val="006D3D74"/>
    <w:rsid w:val="006D5ACE"/>
    <w:rsid w:val="006D7576"/>
    <w:rsid w:val="006D7AC1"/>
    <w:rsid w:val="006E0E6F"/>
    <w:rsid w:val="006F6DDE"/>
    <w:rsid w:val="006F76A9"/>
    <w:rsid w:val="00700241"/>
    <w:rsid w:val="00702C67"/>
    <w:rsid w:val="00705CFC"/>
    <w:rsid w:val="00710C1B"/>
    <w:rsid w:val="007170DF"/>
    <w:rsid w:val="0072298F"/>
    <w:rsid w:val="00725171"/>
    <w:rsid w:val="00734137"/>
    <w:rsid w:val="00765600"/>
    <w:rsid w:val="007771B3"/>
    <w:rsid w:val="0078438D"/>
    <w:rsid w:val="007A738A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5740F"/>
    <w:rsid w:val="00872FB2"/>
    <w:rsid w:val="008778BD"/>
    <w:rsid w:val="0088298A"/>
    <w:rsid w:val="00887FE5"/>
    <w:rsid w:val="008905BF"/>
    <w:rsid w:val="008A70D5"/>
    <w:rsid w:val="008C17AF"/>
    <w:rsid w:val="008D4663"/>
    <w:rsid w:val="008F03CD"/>
    <w:rsid w:val="008F6AC3"/>
    <w:rsid w:val="00935703"/>
    <w:rsid w:val="00941727"/>
    <w:rsid w:val="00944C29"/>
    <w:rsid w:val="00946D51"/>
    <w:rsid w:val="009518DC"/>
    <w:rsid w:val="00960A61"/>
    <w:rsid w:val="00960E68"/>
    <w:rsid w:val="0096454F"/>
    <w:rsid w:val="00966CF7"/>
    <w:rsid w:val="009769D3"/>
    <w:rsid w:val="009B3B34"/>
    <w:rsid w:val="009B7FAF"/>
    <w:rsid w:val="009D1095"/>
    <w:rsid w:val="009E16F2"/>
    <w:rsid w:val="009E47EE"/>
    <w:rsid w:val="009E4942"/>
    <w:rsid w:val="009E5065"/>
    <w:rsid w:val="009E7355"/>
    <w:rsid w:val="009F0DB4"/>
    <w:rsid w:val="00A17B00"/>
    <w:rsid w:val="00A23114"/>
    <w:rsid w:val="00A41FCC"/>
    <w:rsid w:val="00A42750"/>
    <w:rsid w:val="00A535F5"/>
    <w:rsid w:val="00A71B6D"/>
    <w:rsid w:val="00A7228B"/>
    <w:rsid w:val="00A7736B"/>
    <w:rsid w:val="00A8459D"/>
    <w:rsid w:val="00A9204E"/>
    <w:rsid w:val="00AA1C3D"/>
    <w:rsid w:val="00AA4ECD"/>
    <w:rsid w:val="00AC1070"/>
    <w:rsid w:val="00AE5E7B"/>
    <w:rsid w:val="00B049DC"/>
    <w:rsid w:val="00B12C19"/>
    <w:rsid w:val="00B13E06"/>
    <w:rsid w:val="00B16E85"/>
    <w:rsid w:val="00B42E68"/>
    <w:rsid w:val="00B47645"/>
    <w:rsid w:val="00B53FA0"/>
    <w:rsid w:val="00B637E4"/>
    <w:rsid w:val="00B96864"/>
    <w:rsid w:val="00BA483C"/>
    <w:rsid w:val="00BA72F2"/>
    <w:rsid w:val="00BB240A"/>
    <w:rsid w:val="00BD32BD"/>
    <w:rsid w:val="00C1304A"/>
    <w:rsid w:val="00C31899"/>
    <w:rsid w:val="00C33BDC"/>
    <w:rsid w:val="00C64EBA"/>
    <w:rsid w:val="00C721D6"/>
    <w:rsid w:val="00CA501E"/>
    <w:rsid w:val="00CC3572"/>
    <w:rsid w:val="00CF7F08"/>
    <w:rsid w:val="00D0467D"/>
    <w:rsid w:val="00D154F1"/>
    <w:rsid w:val="00D17D22"/>
    <w:rsid w:val="00D200A2"/>
    <w:rsid w:val="00D32A9A"/>
    <w:rsid w:val="00D37A41"/>
    <w:rsid w:val="00D40C2A"/>
    <w:rsid w:val="00D43055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165A3"/>
    <w:rsid w:val="00E2584B"/>
    <w:rsid w:val="00E4377C"/>
    <w:rsid w:val="00E43D9D"/>
    <w:rsid w:val="00E52C95"/>
    <w:rsid w:val="00E5706E"/>
    <w:rsid w:val="00E604D8"/>
    <w:rsid w:val="00E71A49"/>
    <w:rsid w:val="00E71ADA"/>
    <w:rsid w:val="00E71D22"/>
    <w:rsid w:val="00E8400C"/>
    <w:rsid w:val="00EB6E76"/>
    <w:rsid w:val="00EC3961"/>
    <w:rsid w:val="00ED3F56"/>
    <w:rsid w:val="00ED4CC0"/>
    <w:rsid w:val="00EE5454"/>
    <w:rsid w:val="00EF211C"/>
    <w:rsid w:val="00F06389"/>
    <w:rsid w:val="00F11F1A"/>
    <w:rsid w:val="00F27B31"/>
    <w:rsid w:val="00F534F2"/>
    <w:rsid w:val="00F55C04"/>
    <w:rsid w:val="00F81184"/>
    <w:rsid w:val="00F856B1"/>
    <w:rsid w:val="00F8675E"/>
    <w:rsid w:val="00F91892"/>
    <w:rsid w:val="00F96555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3</cp:revision>
  <cp:lastPrinted>2022-02-12T20:26:00Z</cp:lastPrinted>
  <dcterms:created xsi:type="dcterms:W3CDTF">2022-03-26T23:41:00Z</dcterms:created>
  <dcterms:modified xsi:type="dcterms:W3CDTF">2022-03-27T01:55:00Z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