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E737" w14:textId="76E3D46F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 FIRE PROTECTION DISTRICT</w:t>
      </w:r>
    </w:p>
    <w:p w14:paraId="49EF518E" w14:textId="12DAAC2C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5902 DUNSMUIR AVENUE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189F81" w14:textId="77777777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DUNSMUIR, CALIFORNIA 96025</w:t>
      </w:r>
    </w:p>
    <w:p w14:paraId="392A08FB" w14:textId="23B0E1CB" w:rsidR="003D1A1A" w:rsidRDefault="003D1A1A" w:rsidP="003D1A1A">
      <w:pPr>
        <w:rPr>
          <w:rFonts w:ascii="Arial" w:hAnsi="Arial" w:cs="Arial"/>
          <w:b/>
          <w:sz w:val="24"/>
          <w:szCs w:val="24"/>
        </w:rPr>
      </w:pPr>
    </w:p>
    <w:p w14:paraId="53D2DD0C" w14:textId="5B76E6F4" w:rsidR="00223C37" w:rsidRDefault="00223C37" w:rsidP="003D1A1A">
      <w:pPr>
        <w:rPr>
          <w:rFonts w:ascii="Arial" w:hAnsi="Arial" w:cs="Arial"/>
          <w:b/>
          <w:sz w:val="24"/>
          <w:szCs w:val="24"/>
        </w:rPr>
      </w:pPr>
    </w:p>
    <w:p w14:paraId="1B50FC43" w14:textId="0E1FC0C3" w:rsidR="007170DF" w:rsidRPr="003756F7" w:rsidRDefault="00700241" w:rsidP="008F6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8438D">
        <w:rPr>
          <w:rFonts w:ascii="Arial" w:hAnsi="Arial" w:cs="Arial"/>
          <w:sz w:val="24"/>
          <w:szCs w:val="24"/>
        </w:rPr>
        <w:t>May 4</w:t>
      </w:r>
      <w:r w:rsidR="00437B26" w:rsidRPr="00437B26">
        <w:rPr>
          <w:rFonts w:ascii="Arial" w:hAnsi="Arial" w:cs="Arial"/>
          <w:sz w:val="24"/>
          <w:szCs w:val="24"/>
          <w:vertAlign w:val="superscript"/>
        </w:rPr>
        <w:t>th</w:t>
      </w:r>
      <w:r w:rsidR="00437B26">
        <w:rPr>
          <w:rFonts w:ascii="Arial" w:hAnsi="Arial" w:cs="Arial"/>
          <w:sz w:val="24"/>
          <w:szCs w:val="24"/>
        </w:rPr>
        <w:t>, 202</w:t>
      </w:r>
      <w:r w:rsidR="00D77862">
        <w:rPr>
          <w:rFonts w:ascii="Arial" w:hAnsi="Arial" w:cs="Arial"/>
          <w:sz w:val="24"/>
          <w:szCs w:val="24"/>
        </w:rPr>
        <w:t>1</w:t>
      </w:r>
    </w:p>
    <w:p w14:paraId="5F29273A" w14:textId="46AA9370" w:rsidR="00FC25F2" w:rsidRDefault="00FC25F2" w:rsidP="00FC25F2">
      <w:pPr>
        <w:rPr>
          <w:rFonts w:ascii="Arial" w:hAnsi="Arial" w:cs="Arial"/>
        </w:rPr>
      </w:pPr>
    </w:p>
    <w:p w14:paraId="18E7136B" w14:textId="77777777" w:rsidR="00223C37" w:rsidRPr="00223C37" w:rsidRDefault="00223C37" w:rsidP="00FC25F2">
      <w:pPr>
        <w:rPr>
          <w:rFonts w:ascii="Arial" w:hAnsi="Arial" w:cs="Arial"/>
        </w:rPr>
      </w:pPr>
    </w:p>
    <w:p w14:paraId="5885DF7D" w14:textId="7E81BBD7" w:rsidR="003C2466" w:rsidRPr="00223C37" w:rsidRDefault="00223C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Start </w:t>
      </w:r>
      <w:r w:rsidR="003C2466" w:rsidRPr="00223C37">
        <w:rPr>
          <w:rFonts w:ascii="Arial" w:hAnsi="Arial" w:cs="Arial"/>
        </w:rPr>
        <w:t>Time:  7:00pm</w:t>
      </w:r>
    </w:p>
    <w:p w14:paraId="3BC88D59" w14:textId="17E37384" w:rsidR="003C2466" w:rsidRPr="00223C37" w:rsidRDefault="003C2466">
      <w:pPr>
        <w:rPr>
          <w:rFonts w:ascii="Arial" w:hAnsi="Arial" w:cs="Arial"/>
        </w:rPr>
      </w:pPr>
    </w:p>
    <w:p w14:paraId="0BD33CD0" w14:textId="0E6DA386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Call to Order</w:t>
      </w:r>
    </w:p>
    <w:p w14:paraId="1F270826" w14:textId="7EA98C2E" w:rsidR="003C2466" w:rsidRPr="00223C37" w:rsidRDefault="003C2466" w:rsidP="003C2466">
      <w:pPr>
        <w:rPr>
          <w:rFonts w:ascii="Arial" w:hAnsi="Arial" w:cs="Arial"/>
        </w:rPr>
      </w:pPr>
    </w:p>
    <w:p w14:paraId="1C398276" w14:textId="7C6F259F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Pledge of Allegiance</w:t>
      </w:r>
    </w:p>
    <w:p w14:paraId="4C1D6208" w14:textId="77777777" w:rsidR="003C2466" w:rsidRPr="00223C37" w:rsidRDefault="003C2466" w:rsidP="003C2466">
      <w:pPr>
        <w:pStyle w:val="ListParagraph"/>
        <w:rPr>
          <w:rFonts w:ascii="Arial" w:hAnsi="Arial" w:cs="Arial"/>
        </w:rPr>
      </w:pPr>
    </w:p>
    <w:p w14:paraId="4FC9693A" w14:textId="6DCC43FD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Reading and approval of the minutes from the re</w:t>
      </w:r>
      <w:r w:rsidR="006E0E6F" w:rsidRPr="00223C37">
        <w:rPr>
          <w:rFonts w:ascii="Arial" w:hAnsi="Arial" w:cs="Arial"/>
        </w:rPr>
        <w:t xml:space="preserve">gularly </w:t>
      </w:r>
      <w:r w:rsidRPr="00223C37">
        <w:rPr>
          <w:rFonts w:ascii="Arial" w:hAnsi="Arial" w:cs="Arial"/>
        </w:rPr>
        <w:t>scheduled meetin</w:t>
      </w:r>
      <w:r w:rsidR="009518DC" w:rsidRPr="00223C37">
        <w:rPr>
          <w:rFonts w:ascii="Arial" w:hAnsi="Arial" w:cs="Arial"/>
        </w:rPr>
        <w:t xml:space="preserve">g of </w:t>
      </w:r>
      <w:r w:rsidR="00E05191">
        <w:rPr>
          <w:rFonts w:ascii="Arial" w:hAnsi="Arial" w:cs="Arial"/>
        </w:rPr>
        <w:t>March 16</w:t>
      </w:r>
      <w:r w:rsidR="00437B26" w:rsidRPr="00223C37">
        <w:rPr>
          <w:rFonts w:ascii="Arial" w:hAnsi="Arial" w:cs="Arial"/>
          <w:vertAlign w:val="superscript"/>
        </w:rPr>
        <w:t>th.</w:t>
      </w:r>
    </w:p>
    <w:p w14:paraId="715495F7" w14:textId="77777777" w:rsidR="00437B26" w:rsidRPr="00223C37" w:rsidRDefault="00437B26" w:rsidP="00437B26">
      <w:pPr>
        <w:rPr>
          <w:rFonts w:ascii="Arial" w:hAnsi="Arial" w:cs="Arial"/>
        </w:rPr>
      </w:pPr>
    </w:p>
    <w:p w14:paraId="0DDB824A" w14:textId="29637AEA" w:rsidR="00613AFB" w:rsidRPr="00631B52" w:rsidRDefault="003C2466" w:rsidP="00631B52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Old Business</w:t>
      </w:r>
      <w:r w:rsidR="00FF1EF7" w:rsidRPr="00223C37">
        <w:rPr>
          <w:rFonts w:ascii="Arial" w:hAnsi="Arial" w:cs="Arial"/>
        </w:rPr>
        <w:t>:</w:t>
      </w:r>
    </w:p>
    <w:p w14:paraId="323FAF67" w14:textId="77777777" w:rsidR="009518DC" w:rsidRPr="00223C37" w:rsidRDefault="009518DC" w:rsidP="009518DC">
      <w:pPr>
        <w:pStyle w:val="ListParagraph"/>
        <w:ind w:left="1440"/>
        <w:rPr>
          <w:rFonts w:ascii="Arial" w:hAnsi="Arial" w:cs="Arial"/>
        </w:rPr>
      </w:pPr>
    </w:p>
    <w:p w14:paraId="2F2F6954" w14:textId="783BB046" w:rsidR="003A41D1" w:rsidRPr="00631B52" w:rsidRDefault="003C2466" w:rsidP="00631B52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New Business</w:t>
      </w:r>
      <w:r w:rsidR="00ED3F56" w:rsidRPr="00223C37">
        <w:rPr>
          <w:rFonts w:ascii="Arial" w:hAnsi="Arial" w:cs="Arial"/>
        </w:rPr>
        <w:t>:</w:t>
      </w:r>
    </w:p>
    <w:p w14:paraId="6FE55DE8" w14:textId="7171F8BF" w:rsidR="00BA72F2" w:rsidRPr="00223C37" w:rsidRDefault="0030209F" w:rsidP="003A41D1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Preliminary Budget Review 2021-22</w:t>
      </w:r>
    </w:p>
    <w:p w14:paraId="6DE2D906" w14:textId="32737931" w:rsidR="00246E64" w:rsidRPr="00223C37" w:rsidRDefault="00246E64" w:rsidP="00246E64">
      <w:pPr>
        <w:pStyle w:val="ListParagraph"/>
        <w:rPr>
          <w:rFonts w:ascii="Arial" w:hAnsi="Arial" w:cs="Arial"/>
        </w:rPr>
      </w:pPr>
    </w:p>
    <w:p w14:paraId="1C6D913D" w14:textId="6BD486ED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Communications &amp; Bills</w:t>
      </w:r>
      <w:r w:rsidR="00ED3F56" w:rsidRPr="00223C37">
        <w:rPr>
          <w:rFonts w:ascii="Arial" w:hAnsi="Arial" w:cs="Arial"/>
        </w:rPr>
        <w:t>:</w:t>
      </w:r>
    </w:p>
    <w:p w14:paraId="048B01C8" w14:textId="0677FF59" w:rsidR="00887FE5" w:rsidRPr="00223C37" w:rsidRDefault="00E05191" w:rsidP="00887FE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April </w:t>
      </w:r>
      <w:r w:rsidR="00437B26" w:rsidRPr="00223C37">
        <w:rPr>
          <w:rFonts w:ascii="Arial" w:hAnsi="Arial" w:cs="Arial"/>
        </w:rPr>
        <w:t>2021</w:t>
      </w:r>
      <w:r w:rsidR="005B43A9" w:rsidRPr="00223C37">
        <w:rPr>
          <w:rFonts w:ascii="Arial" w:hAnsi="Arial" w:cs="Arial"/>
        </w:rPr>
        <w:t xml:space="preserve"> Payr</w:t>
      </w:r>
      <w:r w:rsidR="00887FE5" w:rsidRPr="00223C37">
        <w:rPr>
          <w:rFonts w:ascii="Arial" w:hAnsi="Arial" w:cs="Arial"/>
        </w:rPr>
        <w:t>o</w:t>
      </w:r>
      <w:r w:rsidR="003C2466" w:rsidRPr="00223C37">
        <w:rPr>
          <w:rFonts w:ascii="Arial" w:hAnsi="Arial" w:cs="Arial"/>
        </w:rPr>
        <w:t xml:space="preserve">ll to be </w:t>
      </w:r>
      <w:proofErr w:type="gramStart"/>
      <w:r w:rsidR="003C2466" w:rsidRPr="00223C37">
        <w:rPr>
          <w:rFonts w:ascii="Arial" w:hAnsi="Arial" w:cs="Arial"/>
        </w:rPr>
        <w:t>$</w:t>
      </w:r>
      <w:r w:rsidR="00437B26" w:rsidRPr="00223C37">
        <w:rPr>
          <w:rFonts w:ascii="Arial" w:hAnsi="Arial" w:cs="Arial"/>
        </w:rPr>
        <w:t>100</w:t>
      </w:r>
      <w:r w:rsidR="00C64EBA" w:rsidRPr="00223C37">
        <w:rPr>
          <w:rFonts w:ascii="Arial" w:hAnsi="Arial" w:cs="Arial"/>
        </w:rPr>
        <w:t>.00</w:t>
      </w:r>
      <w:proofErr w:type="gramEnd"/>
    </w:p>
    <w:p w14:paraId="4C8655D1" w14:textId="1FDDE50E" w:rsidR="00613AFB" w:rsidRPr="00223C37" w:rsidRDefault="00E05191" w:rsidP="00887FE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February 2021 Invoice to be - </w:t>
      </w:r>
      <w:proofErr w:type="gramStart"/>
      <w:r>
        <w:rPr>
          <w:rFonts w:ascii="Arial" w:hAnsi="Arial" w:cs="Arial"/>
        </w:rPr>
        <w:t>$1,935.81</w:t>
      </w:r>
      <w:proofErr w:type="gramEnd"/>
    </w:p>
    <w:p w14:paraId="76D7E620" w14:textId="5A3B4B2C" w:rsidR="00734137" w:rsidRDefault="00631B52" w:rsidP="005B43A9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Yreka A-1 Auto to be </w:t>
      </w:r>
      <w:proofErr w:type="gramStart"/>
      <w:r>
        <w:rPr>
          <w:rFonts w:ascii="Arial" w:hAnsi="Arial" w:cs="Arial"/>
        </w:rPr>
        <w:t>$4,512.45</w:t>
      </w:r>
      <w:proofErr w:type="gramEnd"/>
    </w:p>
    <w:p w14:paraId="49667932" w14:textId="2BEEF712" w:rsidR="00854959" w:rsidRDefault="0030209F" w:rsidP="005B43A9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Internal Revenue Service to be </w:t>
      </w:r>
      <w:proofErr w:type="gramStart"/>
      <w:r>
        <w:rPr>
          <w:rFonts w:ascii="Arial" w:hAnsi="Arial" w:cs="Arial"/>
        </w:rPr>
        <w:t>$275.40</w:t>
      </w:r>
      <w:proofErr w:type="gramEnd"/>
    </w:p>
    <w:p w14:paraId="09893938" w14:textId="02DF8B76" w:rsidR="0030209F" w:rsidRPr="00223C37" w:rsidRDefault="0030209F" w:rsidP="005B43A9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State DE 88 </w:t>
      </w:r>
      <w:r w:rsidR="0006499D">
        <w:rPr>
          <w:rFonts w:ascii="Arial" w:hAnsi="Arial" w:cs="Arial"/>
        </w:rPr>
        <w:t xml:space="preserve">to be </w:t>
      </w:r>
      <w:proofErr w:type="gramStart"/>
      <w:r>
        <w:rPr>
          <w:rFonts w:ascii="Arial" w:hAnsi="Arial" w:cs="Arial"/>
        </w:rPr>
        <w:t>$84.60</w:t>
      </w:r>
      <w:proofErr w:type="gramEnd"/>
    </w:p>
    <w:p w14:paraId="229B149A" w14:textId="445845AE" w:rsidR="00223C37" w:rsidRPr="00223C37" w:rsidRDefault="00223C37" w:rsidP="00223C37">
      <w:pPr>
        <w:ind w:left="1080"/>
        <w:rPr>
          <w:rFonts w:ascii="Arial" w:hAnsi="Arial" w:cs="Arial"/>
        </w:rPr>
      </w:pPr>
    </w:p>
    <w:p w14:paraId="309CF415" w14:textId="77777777" w:rsidR="00DD5AAD" w:rsidRPr="00223C37" w:rsidRDefault="00DD5AAD" w:rsidP="00DD5AAD">
      <w:pPr>
        <w:rPr>
          <w:rFonts w:ascii="Arial" w:hAnsi="Arial" w:cs="Arial"/>
        </w:rPr>
      </w:pPr>
    </w:p>
    <w:p w14:paraId="33BE8801" w14:textId="51644691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Commissioner’s Report</w:t>
      </w:r>
    </w:p>
    <w:p w14:paraId="0EF40537" w14:textId="53CC7031" w:rsidR="00DD5AAD" w:rsidRPr="00223C37" w:rsidRDefault="00DD5AAD" w:rsidP="00DD5AAD">
      <w:pPr>
        <w:rPr>
          <w:rFonts w:ascii="Arial" w:hAnsi="Arial" w:cs="Arial"/>
        </w:rPr>
      </w:pPr>
    </w:p>
    <w:p w14:paraId="4335D95B" w14:textId="08144CB3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Fire Chief’s Report</w:t>
      </w:r>
    </w:p>
    <w:p w14:paraId="608DA7F6" w14:textId="77777777" w:rsidR="00DD5AAD" w:rsidRPr="00223C37" w:rsidRDefault="00DD5AAD" w:rsidP="00DD5AAD">
      <w:pPr>
        <w:pStyle w:val="ListParagraph"/>
        <w:rPr>
          <w:rFonts w:ascii="Arial" w:hAnsi="Arial" w:cs="Arial"/>
        </w:rPr>
      </w:pPr>
    </w:p>
    <w:p w14:paraId="057D0B1F" w14:textId="4110B2B6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Public to Address</w:t>
      </w:r>
    </w:p>
    <w:p w14:paraId="21B43268" w14:textId="77777777" w:rsidR="00C33BDC" w:rsidRPr="00223C37" w:rsidRDefault="00C33BDC" w:rsidP="00C33BDC">
      <w:pPr>
        <w:pStyle w:val="ListParagraph"/>
        <w:rPr>
          <w:rFonts w:ascii="Arial" w:hAnsi="Arial" w:cs="Arial"/>
        </w:rPr>
      </w:pPr>
    </w:p>
    <w:p w14:paraId="347DF67D" w14:textId="63B6C175" w:rsidR="00C33BDC" w:rsidRPr="00223C3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  </w:t>
      </w:r>
      <w:r w:rsidR="00C33BDC" w:rsidRPr="00223C37">
        <w:rPr>
          <w:rFonts w:ascii="Arial" w:hAnsi="Arial" w:cs="Arial"/>
        </w:rPr>
        <w:t>Announcements</w:t>
      </w:r>
    </w:p>
    <w:p w14:paraId="04F36376" w14:textId="77777777" w:rsidR="00C33BDC" w:rsidRPr="00223C37" w:rsidRDefault="00C33BDC" w:rsidP="00C33BDC">
      <w:pPr>
        <w:pStyle w:val="ListParagraph"/>
        <w:rPr>
          <w:rFonts w:ascii="Arial" w:hAnsi="Arial" w:cs="Arial"/>
        </w:rPr>
      </w:pPr>
    </w:p>
    <w:p w14:paraId="4B93ECE1" w14:textId="2E67DC1B" w:rsidR="00C33BDC" w:rsidRPr="00223C3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  </w:t>
      </w:r>
      <w:r w:rsidR="00C33BDC" w:rsidRPr="00223C37">
        <w:rPr>
          <w:rFonts w:ascii="Arial" w:hAnsi="Arial" w:cs="Arial"/>
        </w:rPr>
        <w:t>Adjournment</w:t>
      </w:r>
    </w:p>
    <w:p w14:paraId="7DE27467" w14:textId="77777777" w:rsidR="0037702C" w:rsidRPr="00223C37" w:rsidRDefault="0037702C" w:rsidP="00DD5AAD">
      <w:pPr>
        <w:pStyle w:val="ListParagraph"/>
        <w:rPr>
          <w:rFonts w:ascii="Arial" w:hAnsi="Arial" w:cs="Arial"/>
        </w:rPr>
      </w:pPr>
    </w:p>
    <w:p w14:paraId="674CACDA" w14:textId="32EF93DC" w:rsidR="009518DC" w:rsidRPr="00223C37" w:rsidRDefault="009518DC" w:rsidP="009518DC">
      <w:pPr>
        <w:jc w:val="center"/>
        <w:rPr>
          <w:rFonts w:ascii="Arial" w:hAnsi="Arial" w:cs="Arial"/>
          <w:i/>
          <w:iCs/>
        </w:rPr>
      </w:pPr>
    </w:p>
    <w:p w14:paraId="2C08402E" w14:textId="5392F5B5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47E90828" w14:textId="73E0C0A4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104B4C71" w14:textId="33C03E14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53430B18" w14:textId="77777777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33F4646E" w14:textId="41BD9545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21145295" w14:textId="77777777" w:rsidR="00223C37" w:rsidRPr="003D1A1A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0F4C0F20" w14:textId="7543E268" w:rsidR="003C2466" w:rsidRPr="003D1A1A" w:rsidRDefault="009518DC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D1A1A">
        <w:rPr>
          <w:rFonts w:ascii="Arial" w:hAnsi="Arial" w:cs="Arial"/>
          <w:i/>
          <w:iCs/>
          <w:sz w:val="20"/>
          <w:szCs w:val="20"/>
        </w:rPr>
        <w:t>Posted at Manfredi’s Market, Dunsmuir Post Office, &amp; Dunsmuir City Hall.</w:t>
      </w:r>
    </w:p>
    <w:sectPr w:rsidR="003C2466" w:rsidRPr="003D1A1A" w:rsidSect="009F0D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AA78" w14:textId="77777777" w:rsidR="0081624D" w:rsidRDefault="0081624D" w:rsidP="00C33BDC">
      <w:r>
        <w:separator/>
      </w:r>
    </w:p>
  </w:endnote>
  <w:endnote w:type="continuationSeparator" w:id="0">
    <w:p w14:paraId="4A86AF45" w14:textId="77777777" w:rsidR="0081624D" w:rsidRDefault="0081624D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EF4B" w14:textId="77777777" w:rsidR="0081624D" w:rsidRDefault="0081624D" w:rsidP="00C33BDC">
      <w:r>
        <w:separator/>
      </w:r>
    </w:p>
  </w:footnote>
  <w:footnote w:type="continuationSeparator" w:id="0">
    <w:p w14:paraId="6DA820E2" w14:textId="77777777" w:rsidR="0081624D" w:rsidRDefault="0081624D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42228"/>
    <w:rsid w:val="00047E8B"/>
    <w:rsid w:val="00052624"/>
    <w:rsid w:val="0006499D"/>
    <w:rsid w:val="00077832"/>
    <w:rsid w:val="000A117C"/>
    <w:rsid w:val="000A600A"/>
    <w:rsid w:val="000C036C"/>
    <w:rsid w:val="00152B1C"/>
    <w:rsid w:val="00154AA1"/>
    <w:rsid w:val="0017767D"/>
    <w:rsid w:val="001A0169"/>
    <w:rsid w:val="001A26EF"/>
    <w:rsid w:val="001C5B1B"/>
    <w:rsid w:val="00220D1E"/>
    <w:rsid w:val="00223C37"/>
    <w:rsid w:val="0023014B"/>
    <w:rsid w:val="00246E64"/>
    <w:rsid w:val="00260B56"/>
    <w:rsid w:val="0028402C"/>
    <w:rsid w:val="002B0D29"/>
    <w:rsid w:val="002B77AC"/>
    <w:rsid w:val="0030209F"/>
    <w:rsid w:val="00304191"/>
    <w:rsid w:val="003324E3"/>
    <w:rsid w:val="00344F69"/>
    <w:rsid w:val="003756F7"/>
    <w:rsid w:val="0037702C"/>
    <w:rsid w:val="003870F9"/>
    <w:rsid w:val="0039711C"/>
    <w:rsid w:val="003A2CFF"/>
    <w:rsid w:val="003A41D1"/>
    <w:rsid w:val="003A7464"/>
    <w:rsid w:val="003B0D2A"/>
    <w:rsid w:val="003B2B7A"/>
    <w:rsid w:val="003C0577"/>
    <w:rsid w:val="003C19F9"/>
    <w:rsid w:val="003C2466"/>
    <w:rsid w:val="003C27EC"/>
    <w:rsid w:val="003D1A1A"/>
    <w:rsid w:val="00414788"/>
    <w:rsid w:val="00437B26"/>
    <w:rsid w:val="004409A6"/>
    <w:rsid w:val="0047104D"/>
    <w:rsid w:val="00475504"/>
    <w:rsid w:val="00487414"/>
    <w:rsid w:val="00490719"/>
    <w:rsid w:val="004D65CA"/>
    <w:rsid w:val="005443E5"/>
    <w:rsid w:val="005725A7"/>
    <w:rsid w:val="0057779F"/>
    <w:rsid w:val="0059148C"/>
    <w:rsid w:val="00592FF3"/>
    <w:rsid w:val="005A556A"/>
    <w:rsid w:val="005B3B49"/>
    <w:rsid w:val="005B43A9"/>
    <w:rsid w:val="005B71D1"/>
    <w:rsid w:val="005D224D"/>
    <w:rsid w:val="005E1D9F"/>
    <w:rsid w:val="00610BEC"/>
    <w:rsid w:val="00613AFB"/>
    <w:rsid w:val="006319D6"/>
    <w:rsid w:val="00631B52"/>
    <w:rsid w:val="00645252"/>
    <w:rsid w:val="00662398"/>
    <w:rsid w:val="00687CFD"/>
    <w:rsid w:val="006C6C0F"/>
    <w:rsid w:val="006C7F51"/>
    <w:rsid w:val="006D3D74"/>
    <w:rsid w:val="006D7576"/>
    <w:rsid w:val="006D7AC1"/>
    <w:rsid w:val="006E0E6F"/>
    <w:rsid w:val="006F6DDE"/>
    <w:rsid w:val="00700241"/>
    <w:rsid w:val="00702C67"/>
    <w:rsid w:val="007170DF"/>
    <w:rsid w:val="0072298F"/>
    <w:rsid w:val="00725171"/>
    <w:rsid w:val="00734137"/>
    <w:rsid w:val="00765600"/>
    <w:rsid w:val="0078438D"/>
    <w:rsid w:val="007B19BA"/>
    <w:rsid w:val="007F3FF2"/>
    <w:rsid w:val="00815411"/>
    <w:rsid w:val="0081624D"/>
    <w:rsid w:val="00821B2C"/>
    <w:rsid w:val="008278AF"/>
    <w:rsid w:val="0083569A"/>
    <w:rsid w:val="0083643A"/>
    <w:rsid w:val="00854959"/>
    <w:rsid w:val="00872FB2"/>
    <w:rsid w:val="008778BD"/>
    <w:rsid w:val="0088298A"/>
    <w:rsid w:val="00887FE5"/>
    <w:rsid w:val="008905BF"/>
    <w:rsid w:val="008D4663"/>
    <w:rsid w:val="008F03CD"/>
    <w:rsid w:val="008F6AC3"/>
    <w:rsid w:val="00941727"/>
    <w:rsid w:val="00944C29"/>
    <w:rsid w:val="009518DC"/>
    <w:rsid w:val="00960A61"/>
    <w:rsid w:val="00960E68"/>
    <w:rsid w:val="0096454F"/>
    <w:rsid w:val="00966CF7"/>
    <w:rsid w:val="009769D3"/>
    <w:rsid w:val="009E4942"/>
    <w:rsid w:val="009E5065"/>
    <w:rsid w:val="009E7355"/>
    <w:rsid w:val="009F0DB4"/>
    <w:rsid w:val="00A17B00"/>
    <w:rsid w:val="00A23114"/>
    <w:rsid w:val="00A42750"/>
    <w:rsid w:val="00A535F5"/>
    <w:rsid w:val="00A7228B"/>
    <w:rsid w:val="00A9204E"/>
    <w:rsid w:val="00AA4ECD"/>
    <w:rsid w:val="00AC1070"/>
    <w:rsid w:val="00B049DC"/>
    <w:rsid w:val="00B16E85"/>
    <w:rsid w:val="00B42E68"/>
    <w:rsid w:val="00B47645"/>
    <w:rsid w:val="00B53FA0"/>
    <w:rsid w:val="00BA483C"/>
    <w:rsid w:val="00BA72F2"/>
    <w:rsid w:val="00BD32BD"/>
    <w:rsid w:val="00C1304A"/>
    <w:rsid w:val="00C31899"/>
    <w:rsid w:val="00C33BDC"/>
    <w:rsid w:val="00C64EBA"/>
    <w:rsid w:val="00C721D6"/>
    <w:rsid w:val="00CA501E"/>
    <w:rsid w:val="00CC3572"/>
    <w:rsid w:val="00D17D22"/>
    <w:rsid w:val="00D200A2"/>
    <w:rsid w:val="00D32A9A"/>
    <w:rsid w:val="00D37A41"/>
    <w:rsid w:val="00D453A9"/>
    <w:rsid w:val="00D537F7"/>
    <w:rsid w:val="00D56B74"/>
    <w:rsid w:val="00D71F78"/>
    <w:rsid w:val="00D77862"/>
    <w:rsid w:val="00D8199A"/>
    <w:rsid w:val="00D918CD"/>
    <w:rsid w:val="00DC6D17"/>
    <w:rsid w:val="00DC7936"/>
    <w:rsid w:val="00DD5AAD"/>
    <w:rsid w:val="00DE2D45"/>
    <w:rsid w:val="00DF17A1"/>
    <w:rsid w:val="00E05191"/>
    <w:rsid w:val="00E2584B"/>
    <w:rsid w:val="00E4377C"/>
    <w:rsid w:val="00E43D9D"/>
    <w:rsid w:val="00E52C95"/>
    <w:rsid w:val="00E71A49"/>
    <w:rsid w:val="00E71ADA"/>
    <w:rsid w:val="00E8400C"/>
    <w:rsid w:val="00EC3961"/>
    <w:rsid w:val="00ED3F56"/>
    <w:rsid w:val="00ED4CC0"/>
    <w:rsid w:val="00F06389"/>
    <w:rsid w:val="00F27B31"/>
    <w:rsid w:val="00F81184"/>
    <w:rsid w:val="00F8675E"/>
    <w:rsid w:val="00F91892"/>
    <w:rsid w:val="00FA523B"/>
    <w:rsid w:val="00FB4614"/>
    <w:rsid w:val="00FC25F2"/>
    <w:rsid w:val="00FC3415"/>
    <w:rsid w:val="00FD221C"/>
    <w:rsid w:val="00FD4C5E"/>
    <w:rsid w:val="00FE01E5"/>
    <w:rsid w:val="00FE079B"/>
    <w:rsid w:val="00FE3CB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337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2</cp:revision>
  <cp:lastPrinted>2021-05-01T20:49:00Z</cp:lastPrinted>
  <dcterms:created xsi:type="dcterms:W3CDTF">2021-05-02T02:28:00Z</dcterms:created>
  <dcterms:modified xsi:type="dcterms:W3CDTF">2021-05-02T02:28:00Z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